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61"/>
        <w:gridCol w:w="4678"/>
      </w:tblGrid>
      <w:tr w:rsidR="00110856" w:rsidRPr="00E55038" w:rsidTr="00494143">
        <w:tc>
          <w:tcPr>
            <w:tcW w:w="4361" w:type="dxa"/>
            <w:tcBorders>
              <w:top w:val="nil"/>
              <w:left w:val="nil"/>
              <w:bottom w:val="nil"/>
              <w:right w:val="nil"/>
            </w:tcBorders>
            <w:shd w:val="clear" w:color="auto" w:fill="auto"/>
            <w:tcMar>
              <w:top w:w="0" w:type="dxa"/>
              <w:left w:w="108" w:type="dxa"/>
              <w:bottom w:w="0" w:type="dxa"/>
              <w:right w:w="108" w:type="dxa"/>
            </w:tcMar>
            <w:hideMark/>
          </w:tcPr>
          <w:p w:rsidR="00110856" w:rsidRPr="00E55038" w:rsidRDefault="00110856" w:rsidP="00EC281F">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ΕΛΛΗΝΙΚΗ ΔΗΜΟΚΡΑΤΙΑ</w:t>
            </w:r>
          </w:p>
          <w:p w:rsidR="00110856" w:rsidRPr="00E55038" w:rsidRDefault="00110856" w:rsidP="00EC281F">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ΝΟΜΟΣ ΑΤΤΙΚΗΣ</w:t>
            </w:r>
          </w:p>
          <w:p w:rsidR="00110856" w:rsidRPr="00E55038" w:rsidRDefault="00110856" w:rsidP="00EC281F">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ΔΗΜΟΣ ΝΕΑΣ ΣΜΥΡΝΗΣ</w:t>
            </w:r>
          </w:p>
          <w:p w:rsidR="00110856" w:rsidRPr="00E55038" w:rsidRDefault="00110856" w:rsidP="00EC281F">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 xml:space="preserve">ΔΙΕΥΘΥΝΣΗ  ΠΕΡΙΒΑΛΛΟΝΤΟΣ </w:t>
            </w:r>
          </w:p>
          <w:p w:rsidR="00110856" w:rsidRPr="00E55038" w:rsidRDefault="00110856" w:rsidP="00EC281F">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ΤΜΗΜΑ ΣΥΝΤΗΡΗΣΗΣ &amp; ΑΝΑΠΤΥΞΗΣ ΠΡΑΣΙΝΟΥ</w:t>
            </w:r>
          </w:p>
        </w:tc>
        <w:tc>
          <w:tcPr>
            <w:tcW w:w="4678" w:type="dxa"/>
            <w:tcBorders>
              <w:top w:val="nil"/>
              <w:left w:val="nil"/>
              <w:bottom w:val="nil"/>
              <w:right w:val="nil"/>
            </w:tcBorders>
            <w:shd w:val="clear" w:color="auto" w:fill="auto"/>
            <w:tcMar>
              <w:top w:w="0" w:type="dxa"/>
              <w:left w:w="108" w:type="dxa"/>
              <w:bottom w:w="0" w:type="dxa"/>
              <w:right w:w="108" w:type="dxa"/>
            </w:tcMar>
            <w:hideMark/>
          </w:tcPr>
          <w:p w:rsidR="00110856" w:rsidRPr="00E55038" w:rsidRDefault="00110856" w:rsidP="00EC281F">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ΕΡΓΑΣΙΑ: «</w:t>
            </w:r>
            <w:r w:rsidR="003352FE" w:rsidRPr="00E55038">
              <w:rPr>
                <w:rFonts w:ascii="Trebuchet MS" w:eastAsia="Times New Roman" w:hAnsi="Trebuchet MS" w:cs="Tahoma"/>
                <w:b/>
                <w:bCs/>
                <w:sz w:val="20"/>
                <w:szCs w:val="20"/>
                <w:lang w:eastAsia="el-GR"/>
              </w:rPr>
              <w:t xml:space="preserve">ΠΡΟΜΗΘΕΙΑ </w:t>
            </w:r>
            <w:r w:rsidR="00494143" w:rsidRPr="00E55038">
              <w:rPr>
                <w:rFonts w:ascii="Trebuchet MS" w:eastAsia="Times New Roman" w:hAnsi="Trebuchet MS" w:cs="Tahoma"/>
                <w:b/>
                <w:bCs/>
                <w:sz w:val="20"/>
                <w:szCs w:val="20"/>
                <w:lang w:eastAsia="el-GR"/>
              </w:rPr>
              <w:t>ΕΤΟΙΜΟΥ ΧΛΟΟΤΑΠΗΤΑ</w:t>
            </w:r>
            <w:r w:rsidRPr="00E55038">
              <w:rPr>
                <w:rFonts w:ascii="Trebuchet MS" w:eastAsia="Times New Roman" w:hAnsi="Trebuchet MS" w:cs="Tahoma"/>
                <w:b/>
                <w:bCs/>
                <w:sz w:val="20"/>
                <w:szCs w:val="20"/>
                <w:lang w:eastAsia="el-GR"/>
              </w:rPr>
              <w:t>»</w:t>
            </w:r>
          </w:p>
          <w:p w:rsidR="00110856" w:rsidRPr="00E55038" w:rsidRDefault="00110856" w:rsidP="00EC281F">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 xml:space="preserve">ΠΡΟΫΠΟΛΟΓΙΣΜΟΣ: </w:t>
            </w:r>
            <w:r w:rsidR="00494143" w:rsidRPr="00E55038">
              <w:rPr>
                <w:rFonts w:ascii="Trebuchet MS" w:eastAsia="Times New Roman" w:hAnsi="Trebuchet MS" w:cs="Tahoma"/>
                <w:b/>
                <w:bCs/>
                <w:sz w:val="20"/>
                <w:szCs w:val="20"/>
                <w:lang w:eastAsia="el-GR"/>
              </w:rPr>
              <w:t>5</w:t>
            </w:r>
            <w:r w:rsidRPr="00E55038">
              <w:rPr>
                <w:rFonts w:ascii="Trebuchet MS" w:eastAsia="Times New Roman" w:hAnsi="Trebuchet MS" w:cs="Tahoma"/>
                <w:b/>
                <w:bCs/>
                <w:sz w:val="20"/>
                <w:szCs w:val="20"/>
                <w:lang w:eastAsia="el-GR"/>
              </w:rPr>
              <w:t>.000,00€</w:t>
            </w:r>
          </w:p>
          <w:p w:rsidR="00110856" w:rsidRPr="00E55038" w:rsidRDefault="00110856" w:rsidP="00EC281F">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 xml:space="preserve">Κ.Α.: </w:t>
            </w:r>
            <w:r w:rsidR="00494143" w:rsidRPr="00E55038">
              <w:rPr>
                <w:rFonts w:ascii="Trebuchet MS" w:eastAsia="Times New Roman" w:hAnsi="Trebuchet MS" w:cs="Tahoma"/>
                <w:b/>
                <w:bCs/>
                <w:sz w:val="20"/>
                <w:szCs w:val="20"/>
                <w:lang w:eastAsia="el-GR"/>
              </w:rPr>
              <w:t>35.6699</w:t>
            </w:r>
            <w:r w:rsidRPr="00E55038">
              <w:rPr>
                <w:rFonts w:ascii="Trebuchet MS" w:eastAsia="Times New Roman" w:hAnsi="Trebuchet MS" w:cs="Tahoma"/>
                <w:b/>
                <w:bCs/>
                <w:sz w:val="20"/>
                <w:szCs w:val="20"/>
                <w:lang w:eastAsia="el-GR"/>
              </w:rPr>
              <w:t>.000</w:t>
            </w:r>
            <w:r w:rsidR="00494143" w:rsidRPr="00E55038">
              <w:rPr>
                <w:rFonts w:ascii="Trebuchet MS" w:eastAsia="Times New Roman" w:hAnsi="Trebuchet MS" w:cs="Tahoma"/>
                <w:b/>
                <w:bCs/>
                <w:sz w:val="20"/>
                <w:szCs w:val="20"/>
                <w:lang w:eastAsia="el-GR"/>
              </w:rPr>
              <w:t>7</w:t>
            </w:r>
          </w:p>
        </w:tc>
      </w:tr>
    </w:tbl>
    <w:p w:rsidR="00110856" w:rsidRPr="00E55038" w:rsidRDefault="00110856" w:rsidP="00352FCD">
      <w:pPr>
        <w:shd w:val="clear" w:color="auto" w:fill="FFFFFF"/>
        <w:spacing w:after="0" w:line="384" w:lineRule="atLeast"/>
        <w:rPr>
          <w:rFonts w:ascii="Trebuchet MS" w:eastAsia="Times New Roman" w:hAnsi="Trebuchet MS" w:cs="Times New Roman"/>
          <w:sz w:val="20"/>
          <w:szCs w:val="20"/>
          <w:lang w:eastAsia="el-GR"/>
        </w:rPr>
      </w:pPr>
    </w:p>
    <w:p w:rsidR="00110856" w:rsidRPr="00E55038" w:rsidRDefault="00110856" w:rsidP="00352FCD">
      <w:pPr>
        <w:shd w:val="clear" w:color="auto" w:fill="FFFFFF"/>
        <w:spacing w:after="0" w:line="384" w:lineRule="atLeast"/>
        <w:rPr>
          <w:rFonts w:ascii="Trebuchet MS" w:eastAsia="Times New Roman" w:hAnsi="Trebuchet MS" w:cs="Times New Roman"/>
          <w:sz w:val="20"/>
          <w:szCs w:val="20"/>
          <w:lang w:eastAsia="el-GR"/>
        </w:rPr>
      </w:pPr>
    </w:p>
    <w:p w:rsidR="008D2232" w:rsidRPr="00E55038" w:rsidRDefault="008D2232" w:rsidP="0095355C">
      <w:pPr>
        <w:pStyle w:val="a5"/>
        <w:autoSpaceDE w:val="0"/>
        <w:autoSpaceDN w:val="0"/>
        <w:adjustRightInd w:val="0"/>
        <w:spacing w:after="0" w:line="240" w:lineRule="auto"/>
        <w:jc w:val="center"/>
        <w:rPr>
          <w:rFonts w:ascii="Trebuchet MS" w:hAnsi="Trebuchet MS" w:cs="Tahoma,Bold"/>
          <w:b/>
          <w:bCs/>
          <w:sz w:val="20"/>
          <w:szCs w:val="20"/>
        </w:rPr>
      </w:pPr>
    </w:p>
    <w:p w:rsidR="008D2232" w:rsidRPr="00E55038" w:rsidRDefault="008D2232" w:rsidP="0095355C">
      <w:pPr>
        <w:pStyle w:val="a5"/>
        <w:autoSpaceDE w:val="0"/>
        <w:autoSpaceDN w:val="0"/>
        <w:adjustRightInd w:val="0"/>
        <w:spacing w:after="0" w:line="240" w:lineRule="auto"/>
        <w:jc w:val="center"/>
        <w:rPr>
          <w:rFonts w:ascii="Trebuchet MS" w:hAnsi="Trebuchet MS" w:cs="Tahoma,Bold"/>
          <w:b/>
          <w:bCs/>
          <w:sz w:val="20"/>
          <w:szCs w:val="20"/>
        </w:rPr>
      </w:pPr>
    </w:p>
    <w:p w:rsidR="0095355C" w:rsidRPr="00E55038" w:rsidRDefault="0095355C" w:rsidP="0095355C">
      <w:pPr>
        <w:pStyle w:val="a5"/>
        <w:autoSpaceDE w:val="0"/>
        <w:autoSpaceDN w:val="0"/>
        <w:adjustRightInd w:val="0"/>
        <w:spacing w:after="0" w:line="240" w:lineRule="auto"/>
        <w:jc w:val="center"/>
        <w:rPr>
          <w:rFonts w:ascii="Trebuchet MS" w:hAnsi="Trebuchet MS" w:cs="Tahoma,Bold"/>
          <w:b/>
          <w:bCs/>
          <w:sz w:val="20"/>
          <w:szCs w:val="20"/>
        </w:rPr>
      </w:pPr>
      <w:r w:rsidRPr="00E55038">
        <w:rPr>
          <w:rFonts w:ascii="Trebuchet MS" w:hAnsi="Trebuchet MS" w:cs="Tahoma,Bold"/>
          <w:b/>
          <w:bCs/>
          <w:sz w:val="20"/>
          <w:szCs w:val="20"/>
        </w:rPr>
        <w:t xml:space="preserve">ΤΕΧΝΙΚΗ </w:t>
      </w:r>
      <w:r w:rsidR="00E55038" w:rsidRPr="00E55038">
        <w:rPr>
          <w:rFonts w:ascii="Trebuchet MS" w:hAnsi="Trebuchet MS" w:cs="Tahoma,Bold"/>
          <w:b/>
          <w:bCs/>
          <w:sz w:val="20"/>
          <w:szCs w:val="20"/>
        </w:rPr>
        <w:t>ΕΚΘΕΣΗ</w:t>
      </w:r>
    </w:p>
    <w:p w:rsidR="0095355C" w:rsidRPr="00E55038" w:rsidRDefault="0095355C" w:rsidP="0095355C">
      <w:pPr>
        <w:pStyle w:val="a5"/>
        <w:autoSpaceDE w:val="0"/>
        <w:autoSpaceDN w:val="0"/>
        <w:adjustRightInd w:val="0"/>
        <w:spacing w:after="0" w:line="240" w:lineRule="auto"/>
        <w:jc w:val="center"/>
        <w:rPr>
          <w:rFonts w:ascii="Trebuchet MS" w:hAnsi="Trebuchet MS" w:cs="Tahoma,Bold"/>
          <w:b/>
          <w:bCs/>
          <w:sz w:val="20"/>
          <w:szCs w:val="20"/>
        </w:rPr>
      </w:pPr>
    </w:p>
    <w:p w:rsidR="00106B0D" w:rsidRPr="00E55038" w:rsidRDefault="00106B0D" w:rsidP="00331E69">
      <w:pPr>
        <w:autoSpaceDE w:val="0"/>
        <w:autoSpaceDN w:val="0"/>
        <w:adjustRightInd w:val="0"/>
        <w:spacing w:after="0" w:line="360" w:lineRule="auto"/>
        <w:ind w:firstLine="720"/>
        <w:jc w:val="both"/>
        <w:rPr>
          <w:rFonts w:ascii="Trebuchet MS" w:hAnsi="Trebuchet MS" w:cs="Tahoma"/>
          <w:sz w:val="20"/>
          <w:szCs w:val="20"/>
        </w:rPr>
      </w:pPr>
    </w:p>
    <w:p w:rsidR="003352FE" w:rsidRPr="00E55038" w:rsidRDefault="003352FE" w:rsidP="00ED165E">
      <w:pPr>
        <w:autoSpaceDE w:val="0"/>
        <w:autoSpaceDN w:val="0"/>
        <w:adjustRightInd w:val="0"/>
        <w:spacing w:after="0" w:line="360" w:lineRule="auto"/>
        <w:ind w:firstLine="720"/>
        <w:jc w:val="both"/>
        <w:rPr>
          <w:rFonts w:ascii="Trebuchet MS" w:hAnsi="Trebuchet MS" w:cs="Tahoma"/>
          <w:sz w:val="20"/>
          <w:szCs w:val="20"/>
        </w:rPr>
      </w:pPr>
      <w:r w:rsidRPr="00E55038">
        <w:rPr>
          <w:rFonts w:ascii="Trebuchet MS" w:hAnsi="Trebuchet MS" w:cs="Tahoma"/>
          <w:sz w:val="20"/>
          <w:szCs w:val="20"/>
        </w:rPr>
        <w:t xml:space="preserve">Η παρούσα τεχνική έκθεση αφορά στην προμήθεια </w:t>
      </w:r>
      <w:r w:rsidR="00785883" w:rsidRPr="00E55038">
        <w:rPr>
          <w:rFonts w:ascii="Trebuchet MS" w:hAnsi="Trebuchet MS" w:cs="Tahoma"/>
          <w:sz w:val="20"/>
          <w:szCs w:val="20"/>
        </w:rPr>
        <w:t xml:space="preserve">έτοιμου </w:t>
      </w:r>
      <w:r w:rsidR="00B513D0" w:rsidRPr="00E55038">
        <w:rPr>
          <w:rFonts w:ascii="Trebuchet MS" w:hAnsi="Trebuchet MS" w:cs="Tahoma"/>
          <w:sz w:val="20"/>
          <w:szCs w:val="20"/>
        </w:rPr>
        <w:t>χλοοτάπητα.</w:t>
      </w:r>
    </w:p>
    <w:p w:rsidR="00B513D0" w:rsidRPr="00E55038" w:rsidRDefault="003352FE" w:rsidP="00ED165E">
      <w:pPr>
        <w:pStyle w:val="31"/>
        <w:spacing w:line="360" w:lineRule="auto"/>
        <w:jc w:val="both"/>
        <w:rPr>
          <w:rFonts w:ascii="Trebuchet MS" w:hAnsi="Trebuchet MS" w:cs="Tahoma"/>
          <w:sz w:val="20"/>
          <w:szCs w:val="20"/>
        </w:rPr>
      </w:pPr>
      <w:r w:rsidRPr="00E55038">
        <w:rPr>
          <w:rFonts w:ascii="Trebuchet MS" w:eastAsia="Calibri" w:hAnsi="Trebuchet MS" w:cs="Calibri"/>
          <w:sz w:val="20"/>
          <w:szCs w:val="20"/>
        </w:rPr>
        <w:t xml:space="preserve">       </w:t>
      </w:r>
      <w:r w:rsidRPr="00E55038">
        <w:rPr>
          <w:rFonts w:ascii="Trebuchet MS" w:eastAsia="Calibri" w:hAnsi="Trebuchet MS" w:cs="Calibri"/>
          <w:sz w:val="20"/>
          <w:szCs w:val="20"/>
        </w:rPr>
        <w:tab/>
      </w:r>
      <w:r w:rsidR="00B513D0" w:rsidRPr="00E55038">
        <w:rPr>
          <w:rFonts w:ascii="Trebuchet MS" w:eastAsia="Calibri" w:hAnsi="Trebuchet MS" w:cs="Calibri"/>
          <w:sz w:val="20"/>
          <w:szCs w:val="20"/>
        </w:rPr>
        <w:t xml:space="preserve">Ο </w:t>
      </w:r>
      <w:r w:rsidR="00B513D0" w:rsidRPr="00E55038">
        <w:rPr>
          <w:rFonts w:ascii="Trebuchet MS" w:hAnsi="Trebuchet MS" w:cs="Calibri"/>
          <w:sz w:val="20"/>
          <w:szCs w:val="20"/>
        </w:rPr>
        <w:t xml:space="preserve">χλοοτάπητας θα είναι προ-καλλιεργημένος </w:t>
      </w:r>
      <w:r w:rsidR="00B513D0" w:rsidRPr="00E55038">
        <w:rPr>
          <w:rFonts w:ascii="Trebuchet MS" w:hAnsi="Trebuchet MS" w:cs="Tahoma"/>
          <w:sz w:val="20"/>
          <w:szCs w:val="20"/>
        </w:rPr>
        <w:t>σε μορφή ρολών και θα χρησιμοποιηθεί για την αντικατάσταση φθαρμένων τμημάτων ή την εγκατάσταση χλοοτάπητα σε μικρής κλίμακας κοινόχρηστους χώρους πράσινου.</w:t>
      </w:r>
    </w:p>
    <w:p w:rsidR="008D2232" w:rsidRPr="00E55038" w:rsidRDefault="001857DC" w:rsidP="00ED165E">
      <w:pPr>
        <w:pStyle w:val="31"/>
        <w:spacing w:line="360" w:lineRule="auto"/>
        <w:jc w:val="both"/>
        <w:rPr>
          <w:rFonts w:ascii="Trebuchet MS" w:hAnsi="Trebuchet MS" w:cs="Tahoma"/>
          <w:sz w:val="20"/>
          <w:szCs w:val="20"/>
        </w:rPr>
      </w:pPr>
      <w:r w:rsidRPr="00E55038">
        <w:rPr>
          <w:rFonts w:ascii="Trebuchet MS" w:hAnsi="Trebuchet MS" w:cs="Tahoma"/>
          <w:sz w:val="20"/>
          <w:szCs w:val="20"/>
        </w:rPr>
        <w:tab/>
        <w:t xml:space="preserve">Ο έτοιμος χλοοτάπητας χρησιμοποιείται όπου η δημιουργία χλοοτάπητα με σπορά είναι </w:t>
      </w:r>
      <w:r w:rsidR="00106B0D" w:rsidRPr="00E55038">
        <w:rPr>
          <w:rFonts w:ascii="Trebuchet MS" w:hAnsi="Trebuchet MS" w:cs="Tahoma"/>
          <w:sz w:val="20"/>
          <w:szCs w:val="20"/>
        </w:rPr>
        <w:t>αναποτελεσματική</w:t>
      </w:r>
      <w:r w:rsidRPr="00E55038">
        <w:rPr>
          <w:rFonts w:ascii="Trebuchet MS" w:hAnsi="Trebuchet MS" w:cs="Tahoma"/>
          <w:sz w:val="20"/>
          <w:szCs w:val="20"/>
        </w:rPr>
        <w:t xml:space="preserve"> λόγω</w:t>
      </w:r>
      <w:r w:rsidR="00106B0D" w:rsidRPr="00E55038">
        <w:rPr>
          <w:rFonts w:ascii="Trebuchet MS" w:hAnsi="Trebuchet MS" w:cs="Tahoma"/>
          <w:sz w:val="20"/>
          <w:szCs w:val="20"/>
        </w:rPr>
        <w:t>:</w:t>
      </w:r>
    </w:p>
    <w:p w:rsidR="00106B0D" w:rsidRPr="00E55038" w:rsidRDefault="001857DC" w:rsidP="00ED165E">
      <w:pPr>
        <w:pStyle w:val="31"/>
        <w:numPr>
          <w:ilvl w:val="0"/>
          <w:numId w:val="25"/>
        </w:numPr>
        <w:spacing w:line="360" w:lineRule="auto"/>
        <w:jc w:val="both"/>
        <w:rPr>
          <w:rFonts w:ascii="Trebuchet MS" w:hAnsi="Trebuchet MS" w:cs="Tahoma"/>
          <w:sz w:val="20"/>
          <w:szCs w:val="20"/>
        </w:rPr>
      </w:pPr>
      <w:r w:rsidRPr="00E55038">
        <w:rPr>
          <w:rFonts w:ascii="Trebuchet MS" w:hAnsi="Trebuchet MS" w:cs="Tahoma"/>
          <w:sz w:val="20"/>
          <w:szCs w:val="20"/>
        </w:rPr>
        <w:t xml:space="preserve">πυκνής σκίασης </w:t>
      </w:r>
      <w:r w:rsidR="00106B0D" w:rsidRPr="00E55038">
        <w:rPr>
          <w:rFonts w:ascii="Trebuchet MS" w:hAnsi="Trebuchet MS" w:cs="Tahoma"/>
          <w:sz w:val="20"/>
          <w:szCs w:val="20"/>
        </w:rPr>
        <w:t>του χώρου</w:t>
      </w:r>
    </w:p>
    <w:p w:rsidR="00106B0D" w:rsidRPr="00E55038" w:rsidRDefault="00106B0D" w:rsidP="00ED165E">
      <w:pPr>
        <w:pStyle w:val="31"/>
        <w:numPr>
          <w:ilvl w:val="0"/>
          <w:numId w:val="25"/>
        </w:numPr>
        <w:spacing w:line="360" w:lineRule="auto"/>
        <w:jc w:val="both"/>
        <w:rPr>
          <w:rFonts w:ascii="Trebuchet MS" w:hAnsi="Trebuchet MS" w:cs="Tahoma"/>
          <w:sz w:val="20"/>
          <w:szCs w:val="20"/>
        </w:rPr>
      </w:pPr>
      <w:r w:rsidRPr="00E55038">
        <w:rPr>
          <w:rFonts w:ascii="Trebuchet MS" w:hAnsi="Trebuchet MS" w:cs="Tahoma"/>
          <w:sz w:val="20"/>
          <w:szCs w:val="20"/>
        </w:rPr>
        <w:t xml:space="preserve">ακατάλληλων </w:t>
      </w:r>
      <w:r w:rsidR="008D2232" w:rsidRPr="00E55038">
        <w:rPr>
          <w:rFonts w:ascii="Trebuchet MS" w:hAnsi="Trebuchet MS" w:cs="Tahoma"/>
          <w:sz w:val="20"/>
          <w:szCs w:val="20"/>
        </w:rPr>
        <w:t>καιρικών συνθηκών</w:t>
      </w:r>
      <w:r w:rsidR="00153FF2" w:rsidRPr="00E55038">
        <w:rPr>
          <w:rFonts w:ascii="Trebuchet MS" w:hAnsi="Trebuchet MS" w:cs="Tahoma"/>
          <w:sz w:val="20"/>
          <w:szCs w:val="20"/>
        </w:rPr>
        <w:t>-πολύ υψηλές ή χαμηλές θερμοκρασίες</w:t>
      </w:r>
    </w:p>
    <w:p w:rsidR="00B513D0" w:rsidRPr="00E55038" w:rsidRDefault="008D2232" w:rsidP="00ED165E">
      <w:pPr>
        <w:pStyle w:val="31"/>
        <w:numPr>
          <w:ilvl w:val="0"/>
          <w:numId w:val="25"/>
        </w:numPr>
        <w:spacing w:line="360" w:lineRule="auto"/>
        <w:jc w:val="both"/>
        <w:rPr>
          <w:rFonts w:ascii="Trebuchet MS" w:hAnsi="Trebuchet MS" w:cs="Tahoma"/>
          <w:sz w:val="20"/>
          <w:szCs w:val="20"/>
        </w:rPr>
      </w:pPr>
      <w:r w:rsidRPr="00E55038">
        <w:rPr>
          <w:rFonts w:ascii="Trebuchet MS" w:hAnsi="Trebuchet MS" w:cs="Tahoma"/>
          <w:sz w:val="20"/>
          <w:szCs w:val="20"/>
        </w:rPr>
        <w:t>δύσκολης τοπογραφίας του χώρου</w:t>
      </w:r>
      <w:r w:rsidR="00153FF2" w:rsidRPr="00E55038">
        <w:rPr>
          <w:rFonts w:ascii="Trebuchet MS" w:hAnsi="Trebuchet MS" w:cs="Tahoma"/>
          <w:sz w:val="20"/>
          <w:szCs w:val="20"/>
        </w:rPr>
        <w:t>-πρανή με μεγάλη κλίση</w:t>
      </w:r>
    </w:p>
    <w:p w:rsidR="00331E69" w:rsidRPr="00E55038" w:rsidRDefault="0085360C" w:rsidP="00ED165E">
      <w:pPr>
        <w:tabs>
          <w:tab w:val="left" w:pos="360"/>
        </w:tabs>
        <w:spacing w:line="360" w:lineRule="auto"/>
        <w:jc w:val="both"/>
        <w:rPr>
          <w:rFonts w:ascii="Trebuchet MS" w:hAnsi="Trebuchet MS" w:cs="Tahoma"/>
          <w:sz w:val="20"/>
          <w:szCs w:val="20"/>
        </w:rPr>
      </w:pPr>
      <w:r w:rsidRPr="00E55038">
        <w:rPr>
          <w:rFonts w:ascii="Trebuchet MS" w:eastAsia="Calibri" w:hAnsi="Trebuchet MS" w:cs="Calibri"/>
          <w:sz w:val="20"/>
          <w:szCs w:val="20"/>
        </w:rPr>
        <w:t xml:space="preserve">      </w:t>
      </w:r>
      <w:r w:rsidR="00F016C0" w:rsidRPr="00E55038">
        <w:rPr>
          <w:rFonts w:ascii="Trebuchet MS" w:eastAsia="Calibri" w:hAnsi="Trebuchet MS" w:cs="Calibri"/>
          <w:sz w:val="20"/>
          <w:szCs w:val="20"/>
        </w:rPr>
        <w:tab/>
      </w:r>
      <w:r w:rsidR="00F016C0" w:rsidRPr="00E55038">
        <w:rPr>
          <w:rFonts w:ascii="Trebuchet MS" w:eastAsia="Calibri" w:hAnsi="Trebuchet MS" w:cs="Calibri"/>
          <w:sz w:val="20"/>
          <w:szCs w:val="20"/>
        </w:rPr>
        <w:tab/>
      </w:r>
      <w:r w:rsidR="00331E69" w:rsidRPr="00E55038">
        <w:rPr>
          <w:rFonts w:ascii="Trebuchet MS" w:hAnsi="Trebuchet MS" w:cs="Tahoma"/>
          <w:sz w:val="20"/>
          <w:szCs w:val="20"/>
        </w:rPr>
        <w:t xml:space="preserve">Ο προϋπολογισμός της </w:t>
      </w:r>
      <w:r w:rsidRPr="00E55038">
        <w:rPr>
          <w:rFonts w:ascii="Trebuchet MS" w:hAnsi="Trebuchet MS" w:cs="Tahoma"/>
          <w:sz w:val="20"/>
          <w:szCs w:val="20"/>
        </w:rPr>
        <w:t xml:space="preserve">προμήθειας </w:t>
      </w:r>
      <w:r w:rsidR="00331E69" w:rsidRPr="00E55038">
        <w:rPr>
          <w:rFonts w:ascii="Trebuchet MS" w:hAnsi="Trebuchet MS" w:cs="Tahoma"/>
          <w:sz w:val="20"/>
          <w:szCs w:val="20"/>
        </w:rPr>
        <w:t xml:space="preserve">ανέρχεται στο ποσό των </w:t>
      </w:r>
      <w:r w:rsidR="00ED165E" w:rsidRPr="00E55038">
        <w:rPr>
          <w:rFonts w:ascii="Trebuchet MS" w:hAnsi="Trebuchet MS" w:cs="Tahoma"/>
          <w:sz w:val="20"/>
          <w:szCs w:val="20"/>
        </w:rPr>
        <w:t>πέντε</w:t>
      </w:r>
      <w:r w:rsidR="008D2232" w:rsidRPr="00E55038">
        <w:rPr>
          <w:rFonts w:ascii="Trebuchet MS" w:hAnsi="Trebuchet MS" w:cs="Tahoma"/>
          <w:sz w:val="20"/>
          <w:szCs w:val="20"/>
        </w:rPr>
        <w:t xml:space="preserve"> </w:t>
      </w:r>
      <w:r w:rsidR="00331E69" w:rsidRPr="00E55038">
        <w:rPr>
          <w:rFonts w:ascii="Trebuchet MS" w:hAnsi="Trebuchet MS" w:cs="Tahoma"/>
          <w:sz w:val="20"/>
          <w:szCs w:val="20"/>
        </w:rPr>
        <w:t xml:space="preserve"> χιλιάδων ευρώ (</w:t>
      </w:r>
      <w:r w:rsidR="008D2232" w:rsidRPr="00E55038">
        <w:rPr>
          <w:rFonts w:ascii="Trebuchet MS" w:hAnsi="Trebuchet MS" w:cs="Tahoma"/>
          <w:sz w:val="20"/>
          <w:szCs w:val="20"/>
        </w:rPr>
        <w:t>5</w:t>
      </w:r>
      <w:r w:rsidR="00331E69" w:rsidRPr="00E55038">
        <w:rPr>
          <w:rFonts w:ascii="Trebuchet MS" w:hAnsi="Trebuchet MS" w:cs="Tahoma"/>
          <w:sz w:val="20"/>
          <w:szCs w:val="20"/>
        </w:rPr>
        <w:t xml:space="preserve">.000,00 ευρώ) συμπεριλαμβανομένου του Φ.Π.Α </w:t>
      </w:r>
      <w:r w:rsidRPr="00E55038">
        <w:rPr>
          <w:rFonts w:ascii="Trebuchet MS" w:hAnsi="Trebuchet MS" w:cs="Tahoma"/>
          <w:sz w:val="20"/>
          <w:szCs w:val="20"/>
        </w:rPr>
        <w:t xml:space="preserve">και θα </w:t>
      </w:r>
      <w:r w:rsidR="00331E69" w:rsidRPr="00E55038">
        <w:rPr>
          <w:rFonts w:ascii="Trebuchet MS" w:hAnsi="Trebuchet MS" w:cs="Tahoma"/>
          <w:sz w:val="20"/>
          <w:szCs w:val="20"/>
        </w:rPr>
        <w:t>βαρύνει τον Κ.Α.35.</w:t>
      </w:r>
      <w:r w:rsidR="00726CFB" w:rsidRPr="00E55038">
        <w:rPr>
          <w:rFonts w:ascii="Trebuchet MS" w:hAnsi="Trebuchet MS" w:cs="Tahoma"/>
          <w:sz w:val="20"/>
          <w:szCs w:val="20"/>
        </w:rPr>
        <w:t>6692.0007</w:t>
      </w:r>
      <w:r w:rsidR="00331E69" w:rsidRPr="00E55038">
        <w:rPr>
          <w:rFonts w:ascii="Trebuchet MS" w:hAnsi="Trebuchet MS" w:cs="Tahoma"/>
          <w:sz w:val="20"/>
          <w:szCs w:val="20"/>
        </w:rPr>
        <w:t>.</w:t>
      </w:r>
    </w:p>
    <w:tbl>
      <w:tblPr>
        <w:tblW w:w="9824" w:type="dxa"/>
        <w:tblCellMar>
          <w:left w:w="0" w:type="dxa"/>
          <w:right w:w="0" w:type="dxa"/>
        </w:tblCellMar>
        <w:tblLook w:val="04A0"/>
      </w:tblPr>
      <w:tblGrid>
        <w:gridCol w:w="4361"/>
        <w:gridCol w:w="472"/>
        <w:gridCol w:w="527"/>
        <w:gridCol w:w="3679"/>
        <w:gridCol w:w="283"/>
        <w:gridCol w:w="272"/>
        <w:gridCol w:w="230"/>
      </w:tblGrid>
      <w:tr w:rsidR="00110856" w:rsidRPr="00E55038" w:rsidTr="007A647C">
        <w:tc>
          <w:tcPr>
            <w:tcW w:w="5360" w:type="dxa"/>
            <w:gridSpan w:val="3"/>
            <w:tcBorders>
              <w:top w:val="nil"/>
              <w:left w:val="nil"/>
              <w:bottom w:val="nil"/>
              <w:right w:val="nil"/>
            </w:tcBorders>
            <w:shd w:val="clear" w:color="auto" w:fill="auto"/>
            <w:tcMar>
              <w:top w:w="0" w:type="dxa"/>
              <w:left w:w="108" w:type="dxa"/>
              <w:bottom w:w="0" w:type="dxa"/>
              <w:right w:w="108" w:type="dxa"/>
            </w:tcMar>
            <w:hideMark/>
          </w:tcPr>
          <w:p w:rsidR="00110856" w:rsidRPr="00E55038" w:rsidRDefault="00110856" w:rsidP="00EC281F">
            <w:pPr>
              <w:spacing w:after="0" w:line="384" w:lineRule="atLeast"/>
              <w:jc w:val="center"/>
              <w:rPr>
                <w:rFonts w:ascii="Trebuchet MS" w:eastAsia="Times New Roman" w:hAnsi="Trebuchet MS" w:cs="Tahoma"/>
                <w:b/>
                <w:sz w:val="20"/>
                <w:szCs w:val="20"/>
                <w:lang w:eastAsia="el-GR"/>
              </w:rPr>
            </w:pPr>
          </w:p>
        </w:tc>
        <w:tc>
          <w:tcPr>
            <w:tcW w:w="4234" w:type="dxa"/>
            <w:gridSpan w:val="3"/>
            <w:tcBorders>
              <w:top w:val="nil"/>
              <w:left w:val="nil"/>
              <w:bottom w:val="nil"/>
              <w:right w:val="nil"/>
            </w:tcBorders>
            <w:shd w:val="clear" w:color="auto" w:fill="auto"/>
            <w:tcMar>
              <w:top w:w="0" w:type="dxa"/>
              <w:left w:w="108" w:type="dxa"/>
              <w:bottom w:w="0" w:type="dxa"/>
              <w:right w:w="108" w:type="dxa"/>
            </w:tcMar>
            <w:hideMark/>
          </w:tcPr>
          <w:p w:rsidR="008D2232" w:rsidRPr="00E55038" w:rsidRDefault="008D2232" w:rsidP="00EC281F">
            <w:pPr>
              <w:spacing w:after="0" w:line="384" w:lineRule="atLeast"/>
              <w:jc w:val="center"/>
              <w:rPr>
                <w:rFonts w:ascii="Trebuchet MS" w:eastAsia="Times New Roman" w:hAnsi="Trebuchet MS" w:cs="Tahoma"/>
                <w:b/>
                <w:bCs/>
                <w:sz w:val="20"/>
                <w:szCs w:val="20"/>
                <w:lang w:eastAsia="el-GR"/>
              </w:rPr>
            </w:pPr>
          </w:p>
          <w:p w:rsidR="008D2232" w:rsidRPr="00E55038" w:rsidRDefault="008D2232" w:rsidP="00EC281F">
            <w:pPr>
              <w:spacing w:after="0" w:line="384" w:lineRule="atLeast"/>
              <w:jc w:val="center"/>
              <w:rPr>
                <w:rFonts w:ascii="Trebuchet MS" w:eastAsia="Times New Roman" w:hAnsi="Trebuchet MS" w:cs="Tahoma"/>
                <w:b/>
                <w:bCs/>
                <w:sz w:val="20"/>
                <w:szCs w:val="20"/>
                <w:lang w:eastAsia="el-GR"/>
              </w:rPr>
            </w:pPr>
          </w:p>
          <w:p w:rsidR="00110856" w:rsidRPr="00E55038" w:rsidRDefault="00110856" w:rsidP="00EC281F">
            <w:pPr>
              <w:spacing w:after="0" w:line="384" w:lineRule="atLeast"/>
              <w:jc w:val="center"/>
              <w:rPr>
                <w:rFonts w:ascii="Trebuchet MS" w:eastAsia="Times New Roman" w:hAnsi="Trebuchet MS" w:cs="Tahoma"/>
                <w:b/>
                <w:bCs/>
                <w:sz w:val="20"/>
                <w:szCs w:val="20"/>
                <w:lang w:eastAsia="el-GR"/>
              </w:rPr>
            </w:pPr>
            <w:r w:rsidRPr="00E55038">
              <w:rPr>
                <w:rFonts w:ascii="Trebuchet MS" w:eastAsia="Times New Roman" w:hAnsi="Trebuchet MS" w:cs="Tahoma"/>
                <w:b/>
                <w:bCs/>
                <w:sz w:val="20"/>
                <w:szCs w:val="20"/>
                <w:lang w:eastAsia="el-GR"/>
              </w:rPr>
              <w:t>Ο ΠΡΟΙΣΤΑΜΕΝΟΣ ΣΥΝΤΗΡΗΣΗΣ &amp; ΑΝΑΠΤΥΞΗΣ ΠΡΑΣΙΝΟΥ</w:t>
            </w:r>
          </w:p>
          <w:p w:rsidR="00110856" w:rsidRPr="00E55038" w:rsidRDefault="00110856" w:rsidP="00EC281F">
            <w:pPr>
              <w:spacing w:after="0" w:line="384" w:lineRule="atLeast"/>
              <w:jc w:val="center"/>
              <w:rPr>
                <w:rFonts w:ascii="Trebuchet MS" w:eastAsia="Times New Roman" w:hAnsi="Trebuchet MS" w:cs="Tahoma"/>
                <w:b/>
                <w:bCs/>
                <w:sz w:val="20"/>
                <w:szCs w:val="20"/>
                <w:lang w:eastAsia="el-GR"/>
              </w:rPr>
            </w:pPr>
          </w:p>
          <w:p w:rsidR="00110856" w:rsidRPr="00E55038" w:rsidRDefault="00110856" w:rsidP="00EC281F">
            <w:pPr>
              <w:spacing w:after="0" w:line="384" w:lineRule="atLeast"/>
              <w:jc w:val="center"/>
              <w:rPr>
                <w:rFonts w:ascii="Trebuchet MS" w:eastAsia="Times New Roman" w:hAnsi="Trebuchet MS" w:cs="Tahoma"/>
                <w:b/>
                <w:bCs/>
                <w:sz w:val="20"/>
                <w:szCs w:val="20"/>
                <w:lang w:eastAsia="el-GR"/>
              </w:rPr>
            </w:pPr>
            <w:r w:rsidRPr="00E55038">
              <w:rPr>
                <w:rFonts w:ascii="Trebuchet MS" w:eastAsia="Times New Roman" w:hAnsi="Trebuchet MS" w:cs="Tahoma"/>
                <w:b/>
                <w:bCs/>
                <w:sz w:val="20"/>
                <w:szCs w:val="20"/>
                <w:lang w:eastAsia="el-GR"/>
              </w:rPr>
              <w:t>ΜΙΧΑΛΑΚΟΣ ΘΕΜΙΣΤΟΚΛΗΣ</w:t>
            </w:r>
          </w:p>
          <w:p w:rsidR="00110856" w:rsidRPr="00E55038" w:rsidRDefault="00110856" w:rsidP="00EC281F">
            <w:pPr>
              <w:spacing w:after="0" w:line="384" w:lineRule="atLeast"/>
              <w:jc w:val="center"/>
              <w:rPr>
                <w:rFonts w:ascii="Trebuchet MS" w:eastAsia="Times New Roman" w:hAnsi="Trebuchet MS" w:cs="Tahoma"/>
                <w:b/>
                <w:bCs/>
                <w:sz w:val="20"/>
                <w:szCs w:val="20"/>
                <w:lang w:eastAsia="el-GR"/>
              </w:rPr>
            </w:pPr>
            <w:r w:rsidRPr="00E55038">
              <w:rPr>
                <w:rFonts w:ascii="Trebuchet MS" w:eastAsia="Times New Roman" w:hAnsi="Trebuchet MS" w:cs="Tahoma"/>
                <w:b/>
                <w:bCs/>
                <w:sz w:val="20"/>
                <w:szCs w:val="20"/>
                <w:lang w:eastAsia="el-GR"/>
              </w:rPr>
              <w:t>ΤΕ ΓΕΩΠΟΝΩΝ</w:t>
            </w:r>
          </w:p>
          <w:p w:rsidR="00683E48" w:rsidRPr="00E55038" w:rsidRDefault="00683E48" w:rsidP="00EC281F">
            <w:pPr>
              <w:spacing w:after="0" w:line="384" w:lineRule="atLeast"/>
              <w:jc w:val="center"/>
              <w:rPr>
                <w:rFonts w:ascii="Trebuchet MS" w:eastAsia="Times New Roman" w:hAnsi="Trebuchet MS" w:cs="Tahoma"/>
                <w:b/>
                <w:bCs/>
                <w:sz w:val="20"/>
                <w:szCs w:val="20"/>
                <w:lang w:eastAsia="el-GR"/>
              </w:rPr>
            </w:pPr>
          </w:p>
          <w:p w:rsidR="00683E48" w:rsidRPr="00E55038" w:rsidRDefault="00683E48" w:rsidP="00EC281F">
            <w:pPr>
              <w:spacing w:after="0" w:line="384" w:lineRule="atLeast"/>
              <w:jc w:val="center"/>
              <w:rPr>
                <w:rFonts w:ascii="Trebuchet MS" w:eastAsia="Times New Roman" w:hAnsi="Trebuchet MS" w:cs="Tahoma"/>
                <w:b/>
                <w:bCs/>
                <w:sz w:val="20"/>
                <w:szCs w:val="20"/>
                <w:lang w:eastAsia="el-GR"/>
              </w:rPr>
            </w:pPr>
          </w:p>
          <w:p w:rsidR="00683E48" w:rsidRPr="00E55038" w:rsidRDefault="00683E48" w:rsidP="00EC281F">
            <w:pPr>
              <w:spacing w:after="0" w:line="384" w:lineRule="atLeast"/>
              <w:jc w:val="center"/>
              <w:rPr>
                <w:rFonts w:ascii="Trebuchet MS" w:eastAsia="Times New Roman" w:hAnsi="Trebuchet MS" w:cs="Tahoma"/>
                <w:b/>
                <w:bCs/>
                <w:sz w:val="20"/>
                <w:szCs w:val="20"/>
                <w:lang w:eastAsia="el-GR"/>
              </w:rPr>
            </w:pPr>
          </w:p>
          <w:p w:rsidR="00683E48" w:rsidRPr="00E55038" w:rsidRDefault="00683E48" w:rsidP="00EC281F">
            <w:pPr>
              <w:spacing w:after="0" w:line="384" w:lineRule="atLeast"/>
              <w:jc w:val="center"/>
              <w:rPr>
                <w:rFonts w:ascii="Trebuchet MS" w:eastAsia="Times New Roman" w:hAnsi="Trebuchet MS" w:cs="Tahoma"/>
                <w:b/>
                <w:bCs/>
                <w:sz w:val="20"/>
                <w:szCs w:val="20"/>
                <w:lang w:eastAsia="el-GR"/>
              </w:rPr>
            </w:pPr>
          </w:p>
          <w:p w:rsidR="00683E48" w:rsidRPr="00E55038" w:rsidRDefault="00683E48" w:rsidP="00EC281F">
            <w:pPr>
              <w:spacing w:after="0" w:line="384" w:lineRule="atLeast"/>
              <w:jc w:val="center"/>
              <w:rPr>
                <w:rFonts w:ascii="Trebuchet MS" w:eastAsia="Times New Roman" w:hAnsi="Trebuchet MS" w:cs="Tahoma"/>
                <w:b/>
                <w:sz w:val="20"/>
                <w:szCs w:val="20"/>
                <w:lang w:eastAsia="el-GR"/>
              </w:rPr>
            </w:pPr>
          </w:p>
        </w:tc>
        <w:tc>
          <w:tcPr>
            <w:tcW w:w="230" w:type="dxa"/>
            <w:tcBorders>
              <w:top w:val="nil"/>
              <w:left w:val="nil"/>
              <w:bottom w:val="nil"/>
              <w:right w:val="nil"/>
            </w:tcBorders>
            <w:shd w:val="clear" w:color="auto" w:fill="auto"/>
            <w:tcMar>
              <w:top w:w="0" w:type="dxa"/>
              <w:left w:w="108" w:type="dxa"/>
              <w:bottom w:w="0" w:type="dxa"/>
              <w:right w:w="108" w:type="dxa"/>
            </w:tcMar>
            <w:hideMark/>
          </w:tcPr>
          <w:p w:rsidR="00110856" w:rsidRPr="00E55038" w:rsidRDefault="00110856" w:rsidP="00EC281F">
            <w:pPr>
              <w:spacing w:after="0" w:line="384" w:lineRule="atLeast"/>
              <w:jc w:val="center"/>
              <w:rPr>
                <w:rFonts w:ascii="Trebuchet MS" w:eastAsia="Times New Roman" w:hAnsi="Trebuchet MS" w:cs="Tahoma"/>
                <w:b/>
                <w:sz w:val="20"/>
                <w:szCs w:val="20"/>
                <w:lang w:eastAsia="el-GR"/>
              </w:rPr>
            </w:pPr>
          </w:p>
        </w:tc>
      </w:tr>
      <w:tr w:rsidR="00683E48" w:rsidRPr="00E55038" w:rsidTr="007A647C">
        <w:tc>
          <w:tcPr>
            <w:tcW w:w="4833" w:type="dxa"/>
            <w:gridSpan w:val="2"/>
            <w:tcBorders>
              <w:top w:val="nil"/>
              <w:left w:val="nil"/>
              <w:bottom w:val="nil"/>
              <w:right w:val="nil"/>
            </w:tcBorders>
            <w:shd w:val="clear" w:color="auto" w:fill="auto"/>
            <w:tcMar>
              <w:top w:w="0" w:type="dxa"/>
              <w:left w:w="108" w:type="dxa"/>
              <w:bottom w:w="0" w:type="dxa"/>
              <w:right w:w="108" w:type="dxa"/>
            </w:tcMar>
            <w:hideMark/>
          </w:tcPr>
          <w:p w:rsidR="00683E48" w:rsidRPr="00E55038" w:rsidRDefault="00683E48" w:rsidP="00EC281F">
            <w:pPr>
              <w:spacing w:after="0" w:line="384" w:lineRule="atLeast"/>
              <w:rPr>
                <w:rFonts w:ascii="Trebuchet MS" w:eastAsia="Times New Roman" w:hAnsi="Trebuchet MS" w:cs="Tahoma"/>
                <w:sz w:val="20"/>
                <w:szCs w:val="20"/>
                <w:lang w:eastAsia="el-GR"/>
              </w:rPr>
            </w:pPr>
          </w:p>
        </w:tc>
        <w:tc>
          <w:tcPr>
            <w:tcW w:w="4991" w:type="dxa"/>
            <w:gridSpan w:val="5"/>
            <w:tcBorders>
              <w:top w:val="nil"/>
              <w:left w:val="nil"/>
              <w:bottom w:val="nil"/>
              <w:right w:val="nil"/>
            </w:tcBorders>
            <w:shd w:val="clear" w:color="auto" w:fill="auto"/>
            <w:tcMar>
              <w:top w:w="0" w:type="dxa"/>
              <w:left w:w="108" w:type="dxa"/>
              <w:bottom w:w="0" w:type="dxa"/>
              <w:right w:w="108" w:type="dxa"/>
            </w:tcMar>
            <w:hideMark/>
          </w:tcPr>
          <w:p w:rsidR="00683E48" w:rsidRPr="00E55038" w:rsidRDefault="00683E48" w:rsidP="00EC281F">
            <w:pPr>
              <w:spacing w:after="0" w:line="384" w:lineRule="atLeast"/>
              <w:rPr>
                <w:rFonts w:ascii="Trebuchet MS" w:eastAsia="Times New Roman" w:hAnsi="Trebuchet MS" w:cs="Tahoma"/>
                <w:sz w:val="20"/>
                <w:szCs w:val="20"/>
                <w:lang w:eastAsia="el-GR"/>
              </w:rPr>
            </w:pPr>
          </w:p>
        </w:tc>
      </w:tr>
      <w:tr w:rsidR="007A647C" w:rsidRPr="00E55038" w:rsidTr="007A647C">
        <w:trPr>
          <w:gridAfter w:val="3"/>
          <w:wAfter w:w="785" w:type="dxa"/>
        </w:trPr>
        <w:tc>
          <w:tcPr>
            <w:tcW w:w="4361" w:type="dxa"/>
            <w:tcBorders>
              <w:top w:val="nil"/>
              <w:left w:val="nil"/>
              <w:bottom w:val="nil"/>
              <w:right w:val="nil"/>
            </w:tcBorders>
            <w:shd w:val="clear" w:color="auto" w:fill="auto"/>
            <w:tcMar>
              <w:top w:w="0" w:type="dxa"/>
              <w:left w:w="108" w:type="dxa"/>
              <w:bottom w:w="0" w:type="dxa"/>
              <w:right w:w="108" w:type="dxa"/>
            </w:tcMar>
            <w:hideMark/>
          </w:tcPr>
          <w:p w:rsidR="007A647C" w:rsidRPr="00E55038" w:rsidRDefault="007A647C" w:rsidP="00CC0D45">
            <w:pPr>
              <w:spacing w:after="0" w:line="384" w:lineRule="atLeast"/>
              <w:rPr>
                <w:rFonts w:ascii="Trebuchet MS" w:eastAsia="Times New Roman" w:hAnsi="Trebuchet MS" w:cs="Tahoma"/>
                <w:sz w:val="20"/>
                <w:szCs w:val="20"/>
                <w:lang w:eastAsia="el-GR"/>
              </w:rPr>
            </w:pPr>
          </w:p>
        </w:tc>
        <w:tc>
          <w:tcPr>
            <w:tcW w:w="4678" w:type="dxa"/>
            <w:gridSpan w:val="3"/>
            <w:tcBorders>
              <w:top w:val="nil"/>
              <w:left w:val="nil"/>
              <w:bottom w:val="nil"/>
              <w:right w:val="nil"/>
            </w:tcBorders>
            <w:shd w:val="clear" w:color="auto" w:fill="auto"/>
            <w:tcMar>
              <w:top w:w="0" w:type="dxa"/>
              <w:left w:w="108" w:type="dxa"/>
              <w:bottom w:w="0" w:type="dxa"/>
              <w:right w:w="108" w:type="dxa"/>
            </w:tcMar>
            <w:hideMark/>
          </w:tcPr>
          <w:p w:rsidR="007A647C" w:rsidRPr="00E55038" w:rsidRDefault="007A647C" w:rsidP="00CC0D45">
            <w:pPr>
              <w:spacing w:after="0" w:line="384" w:lineRule="atLeast"/>
              <w:rPr>
                <w:rFonts w:ascii="Trebuchet MS" w:eastAsia="Times New Roman" w:hAnsi="Trebuchet MS" w:cs="Tahoma"/>
                <w:sz w:val="20"/>
                <w:szCs w:val="20"/>
                <w:lang w:eastAsia="el-GR"/>
              </w:rPr>
            </w:pPr>
          </w:p>
        </w:tc>
      </w:tr>
      <w:tr w:rsidR="007A647C" w:rsidRPr="00E55038" w:rsidTr="007A647C">
        <w:trPr>
          <w:gridAfter w:val="3"/>
          <w:wAfter w:w="785" w:type="dxa"/>
        </w:trPr>
        <w:tc>
          <w:tcPr>
            <w:tcW w:w="4361" w:type="dxa"/>
            <w:tcBorders>
              <w:top w:val="nil"/>
              <w:left w:val="nil"/>
              <w:bottom w:val="nil"/>
              <w:right w:val="nil"/>
            </w:tcBorders>
            <w:shd w:val="clear" w:color="auto" w:fill="auto"/>
            <w:tcMar>
              <w:top w:w="0" w:type="dxa"/>
              <w:left w:w="108" w:type="dxa"/>
              <w:bottom w:w="0" w:type="dxa"/>
              <w:right w:w="108" w:type="dxa"/>
            </w:tcMar>
            <w:hideMark/>
          </w:tcPr>
          <w:p w:rsidR="007A647C" w:rsidRPr="00E55038" w:rsidRDefault="007A647C" w:rsidP="00CC0D45">
            <w:pPr>
              <w:spacing w:after="0" w:line="384" w:lineRule="atLeast"/>
              <w:rPr>
                <w:rFonts w:ascii="Trebuchet MS" w:eastAsia="Times New Roman" w:hAnsi="Trebuchet MS" w:cs="Tahoma"/>
                <w:sz w:val="20"/>
                <w:szCs w:val="20"/>
                <w:lang w:eastAsia="el-GR"/>
              </w:rPr>
            </w:pPr>
          </w:p>
        </w:tc>
        <w:tc>
          <w:tcPr>
            <w:tcW w:w="4678" w:type="dxa"/>
            <w:gridSpan w:val="3"/>
            <w:tcBorders>
              <w:top w:val="nil"/>
              <w:left w:val="nil"/>
              <w:bottom w:val="nil"/>
              <w:right w:val="nil"/>
            </w:tcBorders>
            <w:shd w:val="clear" w:color="auto" w:fill="auto"/>
            <w:tcMar>
              <w:top w:w="0" w:type="dxa"/>
              <w:left w:w="108" w:type="dxa"/>
              <w:bottom w:w="0" w:type="dxa"/>
              <w:right w:w="108" w:type="dxa"/>
            </w:tcMar>
            <w:hideMark/>
          </w:tcPr>
          <w:p w:rsidR="007A647C" w:rsidRPr="00E55038" w:rsidRDefault="007A647C" w:rsidP="00CC0D45">
            <w:pPr>
              <w:spacing w:after="0" w:line="384" w:lineRule="atLeast"/>
              <w:rPr>
                <w:rFonts w:ascii="Trebuchet MS" w:eastAsia="Times New Roman" w:hAnsi="Trebuchet MS" w:cs="Tahoma"/>
                <w:sz w:val="20"/>
                <w:szCs w:val="20"/>
                <w:lang w:eastAsia="el-GR"/>
              </w:rPr>
            </w:pPr>
          </w:p>
        </w:tc>
      </w:tr>
      <w:tr w:rsidR="007A647C" w:rsidRPr="00E55038" w:rsidTr="007A647C">
        <w:trPr>
          <w:gridAfter w:val="3"/>
          <w:wAfter w:w="785" w:type="dxa"/>
        </w:trPr>
        <w:tc>
          <w:tcPr>
            <w:tcW w:w="4361" w:type="dxa"/>
            <w:tcBorders>
              <w:top w:val="nil"/>
              <w:left w:val="nil"/>
              <w:bottom w:val="nil"/>
              <w:right w:val="nil"/>
            </w:tcBorders>
            <w:shd w:val="clear" w:color="auto" w:fill="auto"/>
            <w:tcMar>
              <w:top w:w="0" w:type="dxa"/>
              <w:left w:w="108" w:type="dxa"/>
              <w:bottom w:w="0" w:type="dxa"/>
              <w:right w:w="108" w:type="dxa"/>
            </w:tcMar>
            <w:hideMark/>
          </w:tcPr>
          <w:p w:rsidR="007A647C" w:rsidRPr="00E55038" w:rsidRDefault="007A647C" w:rsidP="00CC0D45">
            <w:pPr>
              <w:spacing w:after="0" w:line="384" w:lineRule="atLeast"/>
              <w:rPr>
                <w:rFonts w:ascii="Trebuchet MS" w:eastAsia="Times New Roman" w:hAnsi="Trebuchet MS" w:cs="Tahoma"/>
                <w:sz w:val="20"/>
                <w:szCs w:val="20"/>
                <w:lang w:eastAsia="el-GR"/>
              </w:rPr>
            </w:pPr>
          </w:p>
        </w:tc>
        <w:tc>
          <w:tcPr>
            <w:tcW w:w="4678" w:type="dxa"/>
            <w:gridSpan w:val="3"/>
            <w:tcBorders>
              <w:top w:val="nil"/>
              <w:left w:val="nil"/>
              <w:bottom w:val="nil"/>
              <w:right w:val="nil"/>
            </w:tcBorders>
            <w:shd w:val="clear" w:color="auto" w:fill="auto"/>
            <w:tcMar>
              <w:top w:w="0" w:type="dxa"/>
              <w:left w:w="108" w:type="dxa"/>
              <w:bottom w:w="0" w:type="dxa"/>
              <w:right w:w="108" w:type="dxa"/>
            </w:tcMar>
            <w:hideMark/>
          </w:tcPr>
          <w:p w:rsidR="007A647C" w:rsidRPr="00E55038" w:rsidRDefault="007A647C" w:rsidP="00CC0D45">
            <w:pPr>
              <w:spacing w:after="0" w:line="384" w:lineRule="atLeast"/>
              <w:rPr>
                <w:rFonts w:ascii="Trebuchet MS" w:eastAsia="Times New Roman" w:hAnsi="Trebuchet MS" w:cs="Tahoma"/>
                <w:sz w:val="20"/>
                <w:szCs w:val="20"/>
                <w:lang w:eastAsia="el-GR"/>
              </w:rPr>
            </w:pPr>
          </w:p>
        </w:tc>
      </w:tr>
      <w:tr w:rsidR="007A647C" w:rsidRPr="00E55038" w:rsidTr="007A647C">
        <w:trPr>
          <w:gridAfter w:val="3"/>
          <w:wAfter w:w="785" w:type="dxa"/>
        </w:trPr>
        <w:tc>
          <w:tcPr>
            <w:tcW w:w="4361" w:type="dxa"/>
            <w:tcBorders>
              <w:top w:val="nil"/>
              <w:left w:val="nil"/>
              <w:bottom w:val="nil"/>
              <w:right w:val="nil"/>
            </w:tcBorders>
            <w:shd w:val="clear" w:color="auto" w:fill="auto"/>
            <w:tcMar>
              <w:top w:w="0" w:type="dxa"/>
              <w:left w:w="108" w:type="dxa"/>
              <w:bottom w:w="0" w:type="dxa"/>
              <w:right w:w="108" w:type="dxa"/>
            </w:tcMar>
            <w:hideMark/>
          </w:tcPr>
          <w:p w:rsidR="007A647C" w:rsidRPr="00E55038" w:rsidRDefault="007A647C" w:rsidP="00CC0D45">
            <w:pPr>
              <w:spacing w:after="0" w:line="384" w:lineRule="atLeast"/>
              <w:rPr>
                <w:rFonts w:ascii="Trebuchet MS" w:eastAsia="Times New Roman" w:hAnsi="Trebuchet MS" w:cs="Tahoma"/>
                <w:sz w:val="20"/>
                <w:szCs w:val="20"/>
                <w:lang w:eastAsia="el-GR"/>
              </w:rPr>
            </w:pPr>
          </w:p>
        </w:tc>
        <w:tc>
          <w:tcPr>
            <w:tcW w:w="4678" w:type="dxa"/>
            <w:gridSpan w:val="3"/>
            <w:tcBorders>
              <w:top w:val="nil"/>
              <w:left w:val="nil"/>
              <w:bottom w:val="nil"/>
              <w:right w:val="nil"/>
            </w:tcBorders>
            <w:shd w:val="clear" w:color="auto" w:fill="auto"/>
            <w:tcMar>
              <w:top w:w="0" w:type="dxa"/>
              <w:left w:w="108" w:type="dxa"/>
              <w:bottom w:w="0" w:type="dxa"/>
              <w:right w:w="108" w:type="dxa"/>
            </w:tcMar>
            <w:hideMark/>
          </w:tcPr>
          <w:p w:rsidR="007A647C" w:rsidRPr="00E55038" w:rsidRDefault="007A647C" w:rsidP="00CC0D45">
            <w:pPr>
              <w:spacing w:after="0" w:line="384" w:lineRule="atLeast"/>
              <w:rPr>
                <w:rFonts w:ascii="Trebuchet MS" w:eastAsia="Times New Roman" w:hAnsi="Trebuchet MS" w:cs="Tahoma"/>
                <w:sz w:val="20"/>
                <w:szCs w:val="20"/>
                <w:lang w:eastAsia="el-GR"/>
              </w:rPr>
            </w:pPr>
          </w:p>
        </w:tc>
      </w:tr>
      <w:tr w:rsidR="007A647C" w:rsidRPr="00E55038" w:rsidTr="007A647C">
        <w:trPr>
          <w:gridAfter w:val="3"/>
          <w:wAfter w:w="785" w:type="dxa"/>
        </w:trPr>
        <w:tc>
          <w:tcPr>
            <w:tcW w:w="4361" w:type="dxa"/>
            <w:tcBorders>
              <w:top w:val="nil"/>
              <w:left w:val="nil"/>
              <w:bottom w:val="nil"/>
              <w:right w:val="nil"/>
            </w:tcBorders>
            <w:shd w:val="clear" w:color="auto" w:fill="auto"/>
            <w:tcMar>
              <w:top w:w="0" w:type="dxa"/>
              <w:left w:w="108" w:type="dxa"/>
              <w:bottom w:w="0" w:type="dxa"/>
              <w:right w:w="108" w:type="dxa"/>
            </w:tcMar>
            <w:hideMark/>
          </w:tcPr>
          <w:p w:rsidR="007A647C" w:rsidRPr="00E55038" w:rsidRDefault="007A647C" w:rsidP="00CC0D45">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lastRenderedPageBreak/>
              <w:t>ΕΛΛΗΝΙΚΗ ΔΗΜΟΚΡΑΤΙΑ</w:t>
            </w:r>
          </w:p>
          <w:p w:rsidR="007A647C" w:rsidRPr="00E55038" w:rsidRDefault="007A647C" w:rsidP="00CC0D45">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ΝΟΜΟΣ ΑΤΤΙΚΗΣ</w:t>
            </w:r>
          </w:p>
          <w:p w:rsidR="007A647C" w:rsidRPr="00E55038" w:rsidRDefault="007A647C" w:rsidP="00CC0D45">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ΔΗΜΟΣ ΝΕΑΣ ΣΜΥΡΝΗΣ</w:t>
            </w:r>
          </w:p>
          <w:p w:rsidR="007A647C" w:rsidRPr="00E55038" w:rsidRDefault="007A647C" w:rsidP="00CC0D45">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 xml:space="preserve">ΔΙΕΥΘΥΝΣΗ  ΠΕΡΙΒΑΛΛΟΝΤΟΣ </w:t>
            </w:r>
          </w:p>
          <w:p w:rsidR="007A647C" w:rsidRPr="00E55038" w:rsidRDefault="007A647C" w:rsidP="00CC0D45">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ΤΜΗΜΑ ΣΥΝΤΗΡΗΣΗΣ &amp; ΑΝΑΠΤΥΞΗΣ ΠΡΑΣΙΝΟΥ</w:t>
            </w:r>
          </w:p>
        </w:tc>
        <w:tc>
          <w:tcPr>
            <w:tcW w:w="4678" w:type="dxa"/>
            <w:gridSpan w:val="3"/>
            <w:tcBorders>
              <w:top w:val="nil"/>
              <w:left w:val="nil"/>
              <w:bottom w:val="nil"/>
              <w:right w:val="nil"/>
            </w:tcBorders>
            <w:shd w:val="clear" w:color="auto" w:fill="auto"/>
            <w:tcMar>
              <w:top w:w="0" w:type="dxa"/>
              <w:left w:w="108" w:type="dxa"/>
              <w:bottom w:w="0" w:type="dxa"/>
              <w:right w:w="108" w:type="dxa"/>
            </w:tcMar>
            <w:hideMark/>
          </w:tcPr>
          <w:p w:rsidR="007A647C" w:rsidRPr="00E55038" w:rsidRDefault="007A647C" w:rsidP="00CC0D45">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ΕΡΓΑΣΙΑ: «ΠΡΟΜΗΘΕΙΑ ΕΤΟΙΜΟΥ ΧΛΟΟΤΑΠΗΤΑ»</w:t>
            </w:r>
          </w:p>
          <w:p w:rsidR="007A647C" w:rsidRPr="00E55038" w:rsidRDefault="007A647C" w:rsidP="00CC0D45">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ΠΡΟΫΠΟΛΟΓΙΣΜΟΣ: 5.000,00€</w:t>
            </w:r>
          </w:p>
          <w:p w:rsidR="007A647C" w:rsidRPr="00E55038" w:rsidRDefault="007A647C" w:rsidP="00CC0D45">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Κ.Α.: 35.6699.0007</w:t>
            </w:r>
          </w:p>
        </w:tc>
      </w:tr>
      <w:tr w:rsidR="00352FCD" w:rsidRPr="00E55038" w:rsidTr="007A647C">
        <w:tc>
          <w:tcPr>
            <w:tcW w:w="9322" w:type="dxa"/>
            <w:gridSpan w:val="5"/>
            <w:tcBorders>
              <w:top w:val="nil"/>
              <w:left w:val="nil"/>
              <w:bottom w:val="nil"/>
              <w:right w:val="nil"/>
            </w:tcBorders>
            <w:shd w:val="clear" w:color="auto" w:fill="auto"/>
            <w:tcMar>
              <w:top w:w="0" w:type="dxa"/>
              <w:left w:w="108" w:type="dxa"/>
              <w:bottom w:w="0" w:type="dxa"/>
              <w:right w:w="108" w:type="dxa"/>
            </w:tcMar>
            <w:hideMark/>
          </w:tcPr>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EC281F" w:rsidRPr="00E55038" w:rsidRDefault="00EC281F" w:rsidP="00D57209">
            <w:pPr>
              <w:spacing w:after="0" w:line="360" w:lineRule="auto"/>
              <w:jc w:val="center"/>
              <w:rPr>
                <w:rFonts w:ascii="Trebuchet MS" w:hAnsi="Trebuchet MS" w:cs="Calibri"/>
                <w:b/>
                <w:color w:val="000000" w:themeColor="text1"/>
                <w:sz w:val="20"/>
                <w:szCs w:val="20"/>
              </w:rPr>
            </w:pPr>
          </w:p>
          <w:p w:rsidR="008D2232" w:rsidRPr="00E55038" w:rsidRDefault="008D2232" w:rsidP="00D57209">
            <w:pPr>
              <w:spacing w:after="0" w:line="360" w:lineRule="auto"/>
              <w:ind w:right="-502"/>
              <w:jc w:val="center"/>
              <w:rPr>
                <w:rFonts w:ascii="Trebuchet MS" w:hAnsi="Trebuchet MS" w:cs="Calibri"/>
                <w:b/>
                <w:color w:val="000000" w:themeColor="text1"/>
                <w:sz w:val="20"/>
                <w:szCs w:val="20"/>
              </w:rPr>
            </w:pPr>
          </w:p>
          <w:p w:rsidR="007A647C" w:rsidRPr="00E55038" w:rsidRDefault="007A647C" w:rsidP="00D57209">
            <w:pPr>
              <w:spacing w:after="0" w:line="360" w:lineRule="auto"/>
              <w:ind w:right="-502"/>
              <w:jc w:val="center"/>
              <w:rPr>
                <w:rFonts w:ascii="Trebuchet MS" w:hAnsi="Trebuchet MS" w:cs="Calibri"/>
                <w:b/>
                <w:color w:val="000000" w:themeColor="text1"/>
                <w:sz w:val="20"/>
                <w:szCs w:val="20"/>
              </w:rPr>
            </w:pPr>
          </w:p>
          <w:p w:rsidR="00683E48" w:rsidRPr="00E55038" w:rsidRDefault="00EC281F" w:rsidP="00D57209">
            <w:pPr>
              <w:spacing w:after="0" w:line="360" w:lineRule="auto"/>
              <w:ind w:right="-502"/>
              <w:jc w:val="center"/>
              <w:rPr>
                <w:rFonts w:ascii="Trebuchet MS" w:hAnsi="Trebuchet MS" w:cs="Calibri"/>
                <w:b/>
                <w:color w:val="000000" w:themeColor="text1"/>
                <w:sz w:val="20"/>
                <w:szCs w:val="20"/>
              </w:rPr>
            </w:pPr>
            <w:r w:rsidRPr="00E55038">
              <w:rPr>
                <w:rFonts w:ascii="Trebuchet MS" w:hAnsi="Trebuchet MS" w:cs="Calibri"/>
                <w:b/>
                <w:color w:val="000000" w:themeColor="text1"/>
                <w:sz w:val="20"/>
                <w:szCs w:val="20"/>
              </w:rPr>
              <w:t xml:space="preserve">ΤΕΧΝΙΚΕΣ </w:t>
            </w:r>
            <w:r w:rsidR="00683E48" w:rsidRPr="00E55038">
              <w:rPr>
                <w:rFonts w:ascii="Trebuchet MS" w:hAnsi="Trebuchet MS" w:cs="Calibri"/>
                <w:b/>
                <w:color w:val="000000" w:themeColor="text1"/>
                <w:sz w:val="20"/>
                <w:szCs w:val="20"/>
              </w:rPr>
              <w:t xml:space="preserve"> ΠΡΟΔΙΑΓΡΑΦΕΣ</w:t>
            </w:r>
          </w:p>
          <w:p w:rsidR="00D57209" w:rsidRPr="00E55038" w:rsidRDefault="00D57209" w:rsidP="00D57209">
            <w:pPr>
              <w:spacing w:after="0" w:line="360" w:lineRule="auto"/>
              <w:ind w:right="-502"/>
              <w:jc w:val="center"/>
              <w:rPr>
                <w:rFonts w:ascii="Trebuchet MS" w:hAnsi="Trebuchet MS" w:cs="Calibri"/>
                <w:b/>
                <w:color w:val="000000" w:themeColor="text1"/>
                <w:sz w:val="20"/>
                <w:szCs w:val="20"/>
              </w:rPr>
            </w:pPr>
          </w:p>
          <w:p w:rsidR="0017698E" w:rsidRPr="00E55038" w:rsidRDefault="0017698E" w:rsidP="00D57209">
            <w:pPr>
              <w:spacing w:after="0" w:line="360" w:lineRule="auto"/>
              <w:ind w:right="-502"/>
              <w:rPr>
                <w:rFonts w:ascii="Trebuchet MS" w:hAnsi="Trebuchet MS" w:cs="Calibri"/>
                <w:color w:val="000000" w:themeColor="text1"/>
                <w:sz w:val="20"/>
                <w:szCs w:val="20"/>
              </w:rPr>
            </w:pPr>
            <w:r w:rsidRPr="00E55038">
              <w:rPr>
                <w:rFonts w:ascii="Trebuchet MS" w:hAnsi="Trebuchet MS" w:cs="Calibri"/>
                <w:color w:val="000000" w:themeColor="text1"/>
                <w:sz w:val="20"/>
                <w:szCs w:val="20"/>
              </w:rPr>
              <w:t>Ο χλοο</w:t>
            </w:r>
            <w:r w:rsidR="00D57209" w:rsidRPr="00E55038">
              <w:rPr>
                <w:rFonts w:ascii="Trebuchet MS" w:hAnsi="Trebuchet MS" w:cs="Calibri"/>
                <w:color w:val="000000" w:themeColor="text1"/>
                <w:sz w:val="20"/>
                <w:szCs w:val="20"/>
              </w:rPr>
              <w:t>τάπητας θα πρέπει να φέρει τα παρακάτω χαρακτηριστικά:</w:t>
            </w:r>
          </w:p>
          <w:tbl>
            <w:tblPr>
              <w:tblW w:w="0" w:type="auto"/>
              <w:tblCellMar>
                <w:left w:w="0" w:type="dxa"/>
                <w:right w:w="0" w:type="dxa"/>
              </w:tblCellMar>
              <w:tblLook w:val="0000"/>
            </w:tblPr>
            <w:tblGrid>
              <w:gridCol w:w="8790"/>
              <w:gridCol w:w="40"/>
              <w:gridCol w:w="40"/>
              <w:gridCol w:w="40"/>
              <w:gridCol w:w="46"/>
              <w:gridCol w:w="40"/>
              <w:gridCol w:w="40"/>
              <w:gridCol w:w="40"/>
            </w:tblGrid>
            <w:tr w:rsidR="00683E48" w:rsidRPr="00E55038" w:rsidTr="009805B2">
              <w:trPr>
                <w:trHeight w:val="315"/>
              </w:trPr>
              <w:tc>
                <w:tcPr>
                  <w:tcW w:w="8790" w:type="dxa"/>
                  <w:shd w:val="clear" w:color="auto" w:fill="auto"/>
                  <w:vAlign w:val="bottom"/>
                </w:tcPr>
                <w:p w:rsidR="00D57209" w:rsidRPr="00E55038" w:rsidRDefault="00D57209" w:rsidP="000A10E7">
                  <w:pPr>
                    <w:pStyle w:val="a5"/>
                    <w:numPr>
                      <w:ilvl w:val="0"/>
                      <w:numId w:val="26"/>
                    </w:numPr>
                    <w:shd w:val="clear" w:color="auto" w:fill="FFFFFF"/>
                    <w:spacing w:after="0" w:line="360" w:lineRule="auto"/>
                    <w:jc w:val="both"/>
                    <w:rPr>
                      <w:rFonts w:ascii="Trebuchet MS" w:eastAsia="Times New Roman" w:hAnsi="Trebuchet MS" w:cs="Times New Roman"/>
                      <w:color w:val="000000" w:themeColor="text1"/>
                      <w:sz w:val="20"/>
                      <w:szCs w:val="20"/>
                      <w:lang w:eastAsia="el-GR"/>
                    </w:rPr>
                  </w:pPr>
                  <w:r w:rsidRPr="00E55038">
                    <w:rPr>
                      <w:rFonts w:ascii="Trebuchet MS" w:eastAsia="Times New Roman" w:hAnsi="Trebuchet MS" w:cs="Times New Roman"/>
                      <w:color w:val="000000" w:themeColor="text1"/>
                      <w:sz w:val="20"/>
                      <w:szCs w:val="20"/>
                      <w:lang w:eastAsia="el-GR"/>
                    </w:rPr>
                    <w:t xml:space="preserve">Να </w:t>
                  </w:r>
                  <w:r w:rsidR="0017698E" w:rsidRPr="00E55038">
                    <w:rPr>
                      <w:rFonts w:ascii="Trebuchet MS" w:eastAsia="Times New Roman" w:hAnsi="Trebuchet MS" w:cs="Times New Roman"/>
                      <w:color w:val="000000" w:themeColor="text1"/>
                      <w:sz w:val="20"/>
                      <w:szCs w:val="20"/>
                      <w:lang w:eastAsia="el-GR"/>
                    </w:rPr>
                    <w:t xml:space="preserve">έχει </w:t>
                  </w:r>
                  <w:r w:rsidR="0005109C" w:rsidRPr="00E55038">
                    <w:rPr>
                      <w:rFonts w:ascii="Trebuchet MS" w:eastAsia="Times New Roman" w:hAnsi="Trebuchet MS" w:cs="Times New Roman"/>
                      <w:color w:val="000000" w:themeColor="text1"/>
                      <w:sz w:val="20"/>
                      <w:szCs w:val="20"/>
                      <w:lang w:eastAsia="el-GR"/>
                    </w:rPr>
                    <w:t>ζωηρό πράσινο χρώμα</w:t>
                  </w:r>
                  <w:r w:rsidR="0017698E" w:rsidRPr="00E55038">
                    <w:rPr>
                      <w:rFonts w:ascii="Trebuchet MS" w:eastAsia="Times New Roman" w:hAnsi="Trebuchet MS" w:cs="Times New Roman"/>
                      <w:color w:val="000000" w:themeColor="text1"/>
                      <w:sz w:val="20"/>
                      <w:szCs w:val="20"/>
                      <w:lang w:eastAsia="el-GR"/>
                    </w:rPr>
                    <w:t xml:space="preserve">                                                                                                </w:t>
                  </w:r>
                </w:p>
                <w:p w:rsidR="00D57209" w:rsidRPr="00E55038" w:rsidRDefault="00D57209" w:rsidP="000A10E7">
                  <w:pPr>
                    <w:pStyle w:val="a5"/>
                    <w:numPr>
                      <w:ilvl w:val="0"/>
                      <w:numId w:val="26"/>
                    </w:numPr>
                    <w:shd w:val="clear" w:color="auto" w:fill="FFFFFF"/>
                    <w:spacing w:after="0" w:line="360" w:lineRule="auto"/>
                    <w:jc w:val="both"/>
                    <w:rPr>
                      <w:rFonts w:ascii="Trebuchet MS" w:eastAsia="Times New Roman" w:hAnsi="Trebuchet MS" w:cs="Times New Roman"/>
                      <w:color w:val="000000" w:themeColor="text1"/>
                      <w:sz w:val="20"/>
                      <w:szCs w:val="20"/>
                      <w:lang w:eastAsia="el-GR"/>
                    </w:rPr>
                  </w:pPr>
                  <w:r w:rsidRPr="00E55038">
                    <w:rPr>
                      <w:rFonts w:ascii="Trebuchet MS" w:eastAsia="Times New Roman" w:hAnsi="Trebuchet MS" w:cs="Times New Roman"/>
                      <w:color w:val="000000" w:themeColor="text1"/>
                      <w:sz w:val="20"/>
                      <w:szCs w:val="20"/>
                      <w:lang w:eastAsia="el-GR"/>
                    </w:rPr>
                    <w:t xml:space="preserve">Να είναι απαλλαγμένος από μυκητολογικές, </w:t>
                  </w:r>
                  <w:r w:rsidR="0005109C" w:rsidRPr="00E55038">
                    <w:rPr>
                      <w:rFonts w:ascii="Trebuchet MS" w:eastAsia="Times New Roman" w:hAnsi="Trebuchet MS" w:cs="Times New Roman"/>
                      <w:color w:val="000000" w:themeColor="text1"/>
                      <w:sz w:val="20"/>
                      <w:szCs w:val="20"/>
                      <w:lang w:eastAsia="el-GR"/>
                    </w:rPr>
                    <w:t xml:space="preserve">εντομολογικές προσβολές </w:t>
                  </w:r>
                  <w:r w:rsidRPr="00E55038">
                    <w:rPr>
                      <w:rFonts w:ascii="Trebuchet MS" w:eastAsia="Times New Roman" w:hAnsi="Trebuchet MS" w:cs="Times New Roman"/>
                      <w:color w:val="000000" w:themeColor="text1"/>
                      <w:sz w:val="20"/>
                      <w:szCs w:val="20"/>
                      <w:lang w:eastAsia="el-GR"/>
                    </w:rPr>
                    <w:t xml:space="preserve">και </w:t>
                  </w:r>
                  <w:r w:rsidR="0005109C" w:rsidRPr="00E55038">
                    <w:rPr>
                      <w:rFonts w:ascii="Trebuchet MS" w:eastAsia="Times New Roman" w:hAnsi="Trebuchet MS" w:cs="Times New Roman"/>
                      <w:color w:val="000000" w:themeColor="text1"/>
                      <w:sz w:val="20"/>
                      <w:szCs w:val="20"/>
                      <w:lang w:eastAsia="el-GR"/>
                    </w:rPr>
                    <w:t xml:space="preserve"> ζιζάνια. </w:t>
                  </w:r>
                </w:p>
                <w:p w:rsidR="000A10E7" w:rsidRPr="00E55038" w:rsidRDefault="00D57209" w:rsidP="000A10E7">
                  <w:pPr>
                    <w:pStyle w:val="a5"/>
                    <w:numPr>
                      <w:ilvl w:val="0"/>
                      <w:numId w:val="26"/>
                    </w:numPr>
                    <w:shd w:val="clear" w:color="auto" w:fill="FFFFFF"/>
                    <w:spacing w:after="0" w:line="360" w:lineRule="auto"/>
                    <w:jc w:val="both"/>
                    <w:rPr>
                      <w:rFonts w:ascii="Trebuchet MS" w:eastAsia="Times New Roman" w:hAnsi="Trebuchet MS" w:cs="Times New Roman"/>
                      <w:color w:val="000000" w:themeColor="text1"/>
                      <w:sz w:val="20"/>
                      <w:szCs w:val="20"/>
                      <w:lang w:eastAsia="el-GR"/>
                    </w:rPr>
                  </w:pPr>
                  <w:r w:rsidRPr="00E55038">
                    <w:rPr>
                      <w:rFonts w:ascii="Trebuchet MS" w:eastAsia="Times New Roman" w:hAnsi="Trebuchet MS" w:cs="Times New Roman"/>
                      <w:color w:val="000000" w:themeColor="text1"/>
                      <w:sz w:val="20"/>
                      <w:szCs w:val="20"/>
                      <w:lang w:eastAsia="el-GR"/>
                    </w:rPr>
                    <w:t xml:space="preserve">Κάθε </w:t>
                  </w:r>
                  <w:r w:rsidR="00465B0B" w:rsidRPr="00E55038">
                    <w:rPr>
                      <w:rFonts w:ascii="Trebuchet MS" w:eastAsia="Times New Roman" w:hAnsi="Trebuchet MS" w:cs="Times New Roman"/>
                      <w:color w:val="000000" w:themeColor="text1"/>
                      <w:sz w:val="20"/>
                      <w:szCs w:val="20"/>
                      <w:lang w:eastAsia="el-GR"/>
                    </w:rPr>
                    <w:t>λωρίδα ν</w:t>
                  </w:r>
                  <w:r w:rsidR="00153FF2" w:rsidRPr="00E55038">
                    <w:rPr>
                      <w:rFonts w:ascii="Trebuchet MS" w:eastAsia="Times New Roman" w:hAnsi="Trebuchet MS" w:cs="Times New Roman"/>
                      <w:color w:val="000000" w:themeColor="text1"/>
                      <w:sz w:val="20"/>
                      <w:szCs w:val="20"/>
                      <w:lang w:eastAsia="el-GR"/>
                    </w:rPr>
                    <w:t>α έχει πλάτος 40</w:t>
                  </w:r>
                  <w:r w:rsidRPr="00E55038">
                    <w:rPr>
                      <w:rFonts w:ascii="Trebuchet MS" w:eastAsia="Times New Roman" w:hAnsi="Trebuchet MS" w:cs="Times New Roman"/>
                      <w:color w:val="000000" w:themeColor="text1"/>
                      <w:sz w:val="20"/>
                      <w:szCs w:val="20"/>
                      <w:lang w:eastAsia="el-GR"/>
                    </w:rPr>
                    <w:t xml:space="preserve">-60 </w:t>
                  </w:r>
                  <w:r w:rsidRPr="00E55038">
                    <w:rPr>
                      <w:rFonts w:ascii="Trebuchet MS" w:eastAsia="Times New Roman" w:hAnsi="Trebuchet MS" w:cs="Times New Roman"/>
                      <w:color w:val="000000" w:themeColor="text1"/>
                      <w:sz w:val="20"/>
                      <w:szCs w:val="20"/>
                      <w:lang w:val="en-US" w:eastAsia="el-GR"/>
                    </w:rPr>
                    <w:t>cm</w:t>
                  </w:r>
                  <w:r w:rsidR="000A10E7" w:rsidRPr="00E55038">
                    <w:rPr>
                      <w:rFonts w:ascii="Trebuchet MS" w:eastAsia="Times New Roman" w:hAnsi="Trebuchet MS" w:cs="Times New Roman"/>
                      <w:color w:val="000000" w:themeColor="text1"/>
                      <w:sz w:val="20"/>
                      <w:szCs w:val="20"/>
                      <w:lang w:eastAsia="el-GR"/>
                    </w:rPr>
                    <w:t xml:space="preserve"> ενώ το μήκος του δε θα ξεπερνά τα 250 </w:t>
                  </w:r>
                  <w:r w:rsidR="000A10E7" w:rsidRPr="00E55038">
                    <w:rPr>
                      <w:rFonts w:ascii="Trebuchet MS" w:eastAsia="Times New Roman" w:hAnsi="Trebuchet MS" w:cs="Times New Roman"/>
                      <w:color w:val="000000" w:themeColor="text1"/>
                      <w:sz w:val="20"/>
                      <w:szCs w:val="20"/>
                      <w:lang w:val="en-US" w:eastAsia="el-GR"/>
                    </w:rPr>
                    <w:t>cm</w:t>
                  </w:r>
                  <w:r w:rsidR="000A10E7" w:rsidRPr="00E55038">
                    <w:rPr>
                      <w:rFonts w:ascii="Trebuchet MS" w:eastAsia="Times New Roman" w:hAnsi="Trebuchet MS" w:cs="Times New Roman"/>
                      <w:color w:val="000000" w:themeColor="text1"/>
                      <w:sz w:val="20"/>
                      <w:szCs w:val="20"/>
                      <w:lang w:eastAsia="el-GR"/>
                    </w:rPr>
                    <w:t xml:space="preserve"> </w:t>
                  </w:r>
                </w:p>
                <w:p w:rsidR="000A10E7" w:rsidRPr="00E55038" w:rsidRDefault="0005109C" w:rsidP="000A10E7">
                  <w:pPr>
                    <w:pStyle w:val="a5"/>
                    <w:numPr>
                      <w:ilvl w:val="0"/>
                      <w:numId w:val="26"/>
                    </w:numPr>
                    <w:shd w:val="clear" w:color="auto" w:fill="FFFFFF"/>
                    <w:spacing w:after="0" w:line="360" w:lineRule="auto"/>
                    <w:jc w:val="both"/>
                    <w:rPr>
                      <w:rFonts w:ascii="Trebuchet MS" w:eastAsia="Times New Roman" w:hAnsi="Trebuchet MS" w:cs="Times New Roman"/>
                      <w:color w:val="000000" w:themeColor="text1"/>
                      <w:sz w:val="20"/>
                      <w:szCs w:val="20"/>
                      <w:lang w:eastAsia="el-GR"/>
                    </w:rPr>
                  </w:pPr>
                  <w:r w:rsidRPr="00E55038">
                    <w:rPr>
                      <w:rFonts w:ascii="Trebuchet MS" w:eastAsia="Times New Roman" w:hAnsi="Trebuchet MS" w:cs="Times New Roman"/>
                      <w:color w:val="000000" w:themeColor="text1"/>
                      <w:sz w:val="20"/>
                      <w:szCs w:val="20"/>
                      <w:lang w:eastAsia="el-GR"/>
                    </w:rPr>
                    <w:t xml:space="preserve">Το πάχος </w:t>
                  </w:r>
                  <w:r w:rsidR="000A10E7" w:rsidRPr="00E55038">
                    <w:rPr>
                      <w:rFonts w:ascii="Trebuchet MS" w:eastAsia="Times New Roman" w:hAnsi="Trebuchet MS" w:cs="Times New Roman"/>
                      <w:color w:val="000000" w:themeColor="text1"/>
                      <w:sz w:val="20"/>
                      <w:szCs w:val="20"/>
                      <w:lang w:eastAsia="el-GR"/>
                    </w:rPr>
                    <w:t xml:space="preserve">του χλοοτάπητα </w:t>
                  </w:r>
                  <w:r w:rsidR="00153FF2" w:rsidRPr="00E55038">
                    <w:rPr>
                      <w:rFonts w:ascii="Trebuchet MS" w:eastAsia="Times New Roman" w:hAnsi="Trebuchet MS" w:cs="Times New Roman"/>
                      <w:color w:val="000000" w:themeColor="text1"/>
                      <w:sz w:val="20"/>
                      <w:szCs w:val="20"/>
                      <w:lang w:eastAsia="el-GR"/>
                    </w:rPr>
                    <w:t>να</w:t>
                  </w:r>
                  <w:r w:rsidR="000A10E7" w:rsidRPr="00E55038">
                    <w:rPr>
                      <w:rFonts w:ascii="Trebuchet MS" w:eastAsia="Times New Roman" w:hAnsi="Trebuchet MS" w:cs="Times New Roman"/>
                      <w:color w:val="000000" w:themeColor="text1"/>
                      <w:sz w:val="20"/>
                      <w:szCs w:val="20"/>
                      <w:lang w:eastAsia="el-GR"/>
                    </w:rPr>
                    <w:t xml:space="preserve"> είναι 2-2,5</w:t>
                  </w:r>
                  <w:r w:rsidR="000A10E7" w:rsidRPr="00E55038">
                    <w:rPr>
                      <w:rFonts w:ascii="Trebuchet MS" w:eastAsia="Times New Roman" w:hAnsi="Trebuchet MS" w:cs="Times New Roman"/>
                      <w:color w:val="000000" w:themeColor="text1"/>
                      <w:sz w:val="20"/>
                      <w:szCs w:val="20"/>
                      <w:lang w:val="en-US" w:eastAsia="el-GR"/>
                    </w:rPr>
                    <w:t>cm</w:t>
                  </w:r>
                  <w:r w:rsidRPr="00E55038">
                    <w:rPr>
                      <w:rFonts w:ascii="Trebuchet MS" w:eastAsia="Times New Roman" w:hAnsi="Trebuchet MS" w:cs="Times New Roman"/>
                      <w:color w:val="000000" w:themeColor="text1"/>
                      <w:sz w:val="20"/>
                      <w:szCs w:val="20"/>
                      <w:lang w:eastAsia="el-GR"/>
                    </w:rPr>
                    <w:t xml:space="preserve"> ώστε να διατηρ</w:t>
                  </w:r>
                  <w:r w:rsidR="000A10E7" w:rsidRPr="00E55038">
                    <w:rPr>
                      <w:rFonts w:ascii="Trebuchet MS" w:eastAsia="Times New Roman" w:hAnsi="Trebuchet MS" w:cs="Times New Roman"/>
                      <w:color w:val="000000" w:themeColor="text1"/>
                      <w:sz w:val="20"/>
                      <w:szCs w:val="20"/>
                      <w:lang w:eastAsia="el-GR"/>
                    </w:rPr>
                    <w:t xml:space="preserve">είται το πυκνό ριζικό σύστημα, σε αυτό το πάχος δεν </w:t>
                  </w:r>
                  <w:r w:rsidRPr="00E55038">
                    <w:rPr>
                      <w:rFonts w:ascii="Trebuchet MS" w:eastAsia="Times New Roman" w:hAnsi="Trebuchet MS" w:cs="Times New Roman"/>
                      <w:color w:val="000000" w:themeColor="text1"/>
                      <w:sz w:val="20"/>
                      <w:szCs w:val="20"/>
                      <w:lang w:eastAsia="el-GR"/>
                    </w:rPr>
                    <w:t>περιλαμβάνεται το πάχος της βλάστησης.</w:t>
                  </w:r>
                </w:p>
                <w:p w:rsidR="000A10E7" w:rsidRPr="00E55038" w:rsidRDefault="000A10E7" w:rsidP="000A10E7">
                  <w:pPr>
                    <w:pStyle w:val="a5"/>
                    <w:numPr>
                      <w:ilvl w:val="0"/>
                      <w:numId w:val="26"/>
                    </w:numPr>
                    <w:shd w:val="clear" w:color="auto" w:fill="FFFFFF"/>
                    <w:spacing w:after="0" w:line="360" w:lineRule="auto"/>
                    <w:jc w:val="both"/>
                    <w:rPr>
                      <w:rFonts w:ascii="Trebuchet MS" w:eastAsia="Times New Roman" w:hAnsi="Trebuchet MS" w:cs="Times New Roman"/>
                      <w:color w:val="000000" w:themeColor="text1"/>
                      <w:sz w:val="20"/>
                      <w:szCs w:val="20"/>
                      <w:lang w:eastAsia="el-GR"/>
                    </w:rPr>
                  </w:pPr>
                  <w:r w:rsidRPr="00E55038">
                    <w:rPr>
                      <w:rFonts w:ascii="Trebuchet MS" w:eastAsia="Times New Roman" w:hAnsi="Trebuchet MS" w:cs="Times New Roman"/>
                      <w:color w:val="000000" w:themeColor="text1"/>
                      <w:sz w:val="20"/>
                      <w:szCs w:val="20"/>
                      <w:lang w:eastAsia="el-GR"/>
                    </w:rPr>
                    <w:t>Κάθε ρολό θα πρέπει να είναι τόσο ανθεκτικό, ώστε να μπορεί</w:t>
                  </w:r>
                  <w:r w:rsidR="00465B0B" w:rsidRPr="00E55038">
                    <w:rPr>
                      <w:rFonts w:ascii="Trebuchet MS" w:eastAsia="Times New Roman" w:hAnsi="Trebuchet MS" w:cs="Times New Roman"/>
                      <w:color w:val="000000" w:themeColor="text1"/>
                      <w:sz w:val="20"/>
                      <w:szCs w:val="20"/>
                      <w:lang w:eastAsia="el-GR"/>
                    </w:rPr>
                    <w:t xml:space="preserve"> να υποστηρίξει το βάρος τους  χωρίς να σκίζε</w:t>
                  </w:r>
                  <w:r w:rsidR="0005109C" w:rsidRPr="00E55038">
                    <w:rPr>
                      <w:rFonts w:ascii="Trebuchet MS" w:eastAsia="Times New Roman" w:hAnsi="Trebuchet MS" w:cs="Times New Roman"/>
                      <w:color w:val="000000" w:themeColor="text1"/>
                      <w:sz w:val="20"/>
                      <w:szCs w:val="20"/>
                      <w:lang w:eastAsia="el-GR"/>
                    </w:rPr>
                    <w:t>ται και χωρίς να μεταβάλλεται το</w:t>
                  </w:r>
                  <w:r w:rsidR="00465B0B" w:rsidRPr="00E55038">
                    <w:rPr>
                      <w:rFonts w:ascii="Trebuchet MS" w:eastAsia="Times New Roman" w:hAnsi="Trebuchet MS" w:cs="Times New Roman"/>
                      <w:color w:val="000000" w:themeColor="text1"/>
                      <w:sz w:val="20"/>
                      <w:szCs w:val="20"/>
                      <w:lang w:eastAsia="el-GR"/>
                    </w:rPr>
                    <w:t xml:space="preserve"> σχήμα και το μέγεθος του, όταν ανασηκώνε</w:t>
                  </w:r>
                  <w:r w:rsidR="0005109C" w:rsidRPr="00E55038">
                    <w:rPr>
                      <w:rFonts w:ascii="Trebuchet MS" w:eastAsia="Times New Roman" w:hAnsi="Trebuchet MS" w:cs="Times New Roman"/>
                      <w:color w:val="000000" w:themeColor="text1"/>
                      <w:sz w:val="20"/>
                      <w:szCs w:val="20"/>
                      <w:lang w:eastAsia="el-GR"/>
                    </w:rPr>
                    <w:t>τ</w:t>
                  </w:r>
                  <w:r w:rsidRPr="00E55038">
                    <w:rPr>
                      <w:rFonts w:ascii="Trebuchet MS" w:eastAsia="Times New Roman" w:hAnsi="Trebuchet MS" w:cs="Times New Roman"/>
                      <w:color w:val="000000" w:themeColor="text1"/>
                      <w:sz w:val="20"/>
                      <w:szCs w:val="20"/>
                      <w:lang w:eastAsia="el-GR"/>
                    </w:rPr>
                    <w:t>αι από τις δύο πάνω γωνίες του.</w:t>
                  </w:r>
                </w:p>
                <w:p w:rsidR="00465B0B" w:rsidRPr="00E55038" w:rsidRDefault="00465B0B" w:rsidP="000A10E7">
                  <w:pPr>
                    <w:pStyle w:val="a5"/>
                    <w:numPr>
                      <w:ilvl w:val="0"/>
                      <w:numId w:val="26"/>
                    </w:numPr>
                    <w:shd w:val="clear" w:color="auto" w:fill="FFFFFF"/>
                    <w:spacing w:after="0" w:line="360" w:lineRule="auto"/>
                    <w:jc w:val="both"/>
                    <w:rPr>
                      <w:rFonts w:ascii="Trebuchet MS" w:eastAsia="Times New Roman" w:hAnsi="Trebuchet MS" w:cs="Times New Roman"/>
                      <w:color w:val="000000" w:themeColor="text1"/>
                      <w:sz w:val="20"/>
                      <w:szCs w:val="20"/>
                      <w:lang w:eastAsia="el-GR"/>
                    </w:rPr>
                  </w:pPr>
                  <w:r w:rsidRPr="00E55038">
                    <w:rPr>
                      <w:rFonts w:ascii="Trebuchet MS" w:eastAsia="Times New Roman" w:hAnsi="Trebuchet MS" w:cs="Times New Roman"/>
                      <w:color w:val="000000" w:themeColor="text1"/>
                      <w:sz w:val="20"/>
                      <w:szCs w:val="20"/>
                      <w:lang w:eastAsia="el-GR"/>
                    </w:rPr>
                    <w:t xml:space="preserve">Η υγρασία κατά την αποκοπή του </w:t>
                  </w:r>
                  <w:r w:rsidR="00153FF2" w:rsidRPr="00E55038">
                    <w:rPr>
                      <w:rFonts w:ascii="Trebuchet MS" w:eastAsia="Times New Roman" w:hAnsi="Trebuchet MS" w:cs="Times New Roman"/>
                      <w:color w:val="000000" w:themeColor="text1"/>
                      <w:sz w:val="20"/>
                      <w:szCs w:val="20"/>
                      <w:lang w:eastAsia="el-GR"/>
                    </w:rPr>
                    <w:t xml:space="preserve">θα πρέπει </w:t>
                  </w:r>
                  <w:r w:rsidRPr="00E55038">
                    <w:rPr>
                      <w:rFonts w:ascii="Trebuchet MS" w:eastAsia="Times New Roman" w:hAnsi="Trebuchet MS" w:cs="Times New Roman"/>
                      <w:color w:val="000000" w:themeColor="text1"/>
                      <w:sz w:val="20"/>
                      <w:szCs w:val="20"/>
                      <w:lang w:eastAsia="el-GR"/>
                    </w:rPr>
                    <w:t xml:space="preserve">να είναι ικανοποιητική, δηλαδή σε κατάσταση </w:t>
                  </w:r>
                  <w:proofErr w:type="spellStart"/>
                  <w:r w:rsidRPr="00E55038">
                    <w:rPr>
                      <w:rFonts w:ascii="Trebuchet MS" w:eastAsia="Times New Roman" w:hAnsi="Trebuchet MS" w:cs="Times New Roman"/>
                      <w:color w:val="000000" w:themeColor="text1"/>
                      <w:sz w:val="20"/>
                      <w:szCs w:val="20"/>
                      <w:lang w:eastAsia="el-GR"/>
                    </w:rPr>
                    <w:t>ρώγου</w:t>
                  </w:r>
                  <w:proofErr w:type="spellEnd"/>
                </w:p>
                <w:p w:rsidR="00465B0B" w:rsidRPr="00E55038" w:rsidRDefault="0005109C" w:rsidP="00465B0B">
                  <w:pPr>
                    <w:pStyle w:val="a5"/>
                    <w:numPr>
                      <w:ilvl w:val="0"/>
                      <w:numId w:val="26"/>
                    </w:numPr>
                    <w:shd w:val="clear" w:color="auto" w:fill="FFFFFF"/>
                    <w:spacing w:after="0" w:line="360" w:lineRule="auto"/>
                    <w:jc w:val="both"/>
                    <w:rPr>
                      <w:rFonts w:ascii="Trebuchet MS" w:hAnsi="Trebuchet MS" w:cs="Calibri"/>
                      <w:b/>
                      <w:bCs/>
                      <w:color w:val="000000" w:themeColor="text1"/>
                      <w:sz w:val="20"/>
                      <w:szCs w:val="20"/>
                    </w:rPr>
                  </w:pPr>
                  <w:r w:rsidRPr="00E55038">
                    <w:rPr>
                      <w:rFonts w:ascii="Trebuchet MS" w:eastAsia="Times New Roman" w:hAnsi="Trebuchet MS" w:cs="Times New Roman"/>
                      <w:color w:val="000000" w:themeColor="text1"/>
                      <w:sz w:val="20"/>
                      <w:szCs w:val="20"/>
                      <w:lang w:eastAsia="el-GR"/>
                    </w:rPr>
                    <w:t xml:space="preserve">Πριν την αποκοπή του από την αρχική του θέση, ο χλοοτάπητας πρέπει να κουρεύεται ομοιόμορφα σε ύψος 5-7 </w:t>
                  </w:r>
                  <w:proofErr w:type="spellStart"/>
                  <w:r w:rsidRPr="00E55038">
                    <w:rPr>
                      <w:rFonts w:ascii="Trebuchet MS" w:eastAsia="Times New Roman" w:hAnsi="Trebuchet MS" w:cs="Times New Roman"/>
                      <w:color w:val="000000" w:themeColor="text1"/>
                      <w:sz w:val="20"/>
                      <w:szCs w:val="20"/>
                      <w:lang w:eastAsia="el-GR"/>
                    </w:rPr>
                    <w:t>cm</w:t>
                  </w:r>
                  <w:proofErr w:type="spellEnd"/>
                  <w:r w:rsidRPr="00E55038">
                    <w:rPr>
                      <w:rFonts w:ascii="Trebuchet MS" w:eastAsia="Times New Roman" w:hAnsi="Trebuchet MS" w:cs="Times New Roman"/>
                      <w:color w:val="000000" w:themeColor="text1"/>
                      <w:sz w:val="20"/>
                      <w:szCs w:val="20"/>
                      <w:lang w:eastAsia="el-GR"/>
                    </w:rPr>
                    <w:t>. Πρέπει επίσης να μην περιέχει ξηρούς βλαστούς ή υπολείμματα βλαστών.</w:t>
                  </w:r>
                </w:p>
                <w:p w:rsidR="0005109C" w:rsidRPr="00E55038" w:rsidRDefault="00465B0B" w:rsidP="00153FF2">
                  <w:pPr>
                    <w:pStyle w:val="a5"/>
                    <w:numPr>
                      <w:ilvl w:val="0"/>
                      <w:numId w:val="26"/>
                    </w:numPr>
                    <w:shd w:val="clear" w:color="auto" w:fill="FFFFFF"/>
                    <w:spacing w:after="0" w:line="360" w:lineRule="auto"/>
                    <w:jc w:val="both"/>
                    <w:rPr>
                      <w:rFonts w:ascii="Trebuchet MS" w:hAnsi="Trebuchet MS" w:cs="Calibri"/>
                      <w:b/>
                      <w:bCs/>
                      <w:color w:val="000000" w:themeColor="text1"/>
                      <w:sz w:val="20"/>
                      <w:szCs w:val="20"/>
                    </w:rPr>
                  </w:pPr>
                  <w:r w:rsidRPr="00E55038">
                    <w:rPr>
                      <w:rFonts w:ascii="Trebuchet MS" w:eastAsia="Times New Roman" w:hAnsi="Trebuchet MS" w:cs="Times New Roman"/>
                      <w:color w:val="000000" w:themeColor="text1"/>
                      <w:sz w:val="20"/>
                      <w:szCs w:val="20"/>
                      <w:lang w:eastAsia="el-GR"/>
                    </w:rPr>
                    <w:t xml:space="preserve">Η αποκοπή </w:t>
                  </w:r>
                  <w:r w:rsidR="00153FF2" w:rsidRPr="00E55038">
                    <w:rPr>
                      <w:rFonts w:ascii="Trebuchet MS" w:eastAsia="Times New Roman" w:hAnsi="Trebuchet MS" w:cs="Times New Roman"/>
                      <w:color w:val="000000" w:themeColor="text1"/>
                      <w:sz w:val="20"/>
                      <w:szCs w:val="20"/>
                      <w:lang w:eastAsia="el-GR"/>
                    </w:rPr>
                    <w:t>κάθε ρολού</w:t>
                  </w:r>
                  <w:r w:rsidR="00F36066" w:rsidRPr="00E55038">
                    <w:rPr>
                      <w:rFonts w:ascii="Trebuchet MS" w:eastAsia="Times New Roman" w:hAnsi="Trebuchet MS" w:cs="Times New Roman"/>
                      <w:color w:val="000000" w:themeColor="text1"/>
                      <w:sz w:val="20"/>
                      <w:szCs w:val="20"/>
                      <w:lang w:eastAsia="el-GR"/>
                    </w:rPr>
                    <w:t xml:space="preserve"> από </w:t>
                  </w:r>
                  <w:r w:rsidRPr="00E55038">
                    <w:rPr>
                      <w:rFonts w:ascii="Trebuchet MS" w:eastAsia="Times New Roman" w:hAnsi="Trebuchet MS" w:cs="Times New Roman"/>
                      <w:color w:val="000000" w:themeColor="text1"/>
                      <w:sz w:val="20"/>
                      <w:szCs w:val="20"/>
                      <w:lang w:eastAsia="el-GR"/>
                    </w:rPr>
                    <w:t xml:space="preserve"> την αρχική του θέση να έχει γίνει το τε</w:t>
                  </w:r>
                  <w:r w:rsidR="00153FF2" w:rsidRPr="00E55038">
                    <w:rPr>
                      <w:rFonts w:ascii="Trebuchet MS" w:eastAsia="Times New Roman" w:hAnsi="Trebuchet MS" w:cs="Times New Roman"/>
                      <w:color w:val="000000" w:themeColor="text1"/>
                      <w:sz w:val="20"/>
                      <w:szCs w:val="20"/>
                      <w:lang w:eastAsia="el-GR"/>
                    </w:rPr>
                    <w:t>λευταίο 24ωρο πριν την παράδοση.</w:t>
                  </w:r>
                  <w:r w:rsidR="0005109C" w:rsidRPr="00E55038">
                    <w:rPr>
                      <w:rFonts w:ascii="Trebuchet MS" w:eastAsia="Times New Roman" w:hAnsi="Trebuchet MS" w:cs="Times New Roman"/>
                      <w:color w:val="000000" w:themeColor="text1"/>
                      <w:sz w:val="20"/>
                      <w:szCs w:val="20"/>
                      <w:lang w:eastAsia="el-GR"/>
                    </w:rPr>
                    <w:br/>
                  </w:r>
                </w:p>
                <w:p w:rsidR="0005109C" w:rsidRPr="00E55038" w:rsidRDefault="0005109C" w:rsidP="00D57209">
                  <w:pPr>
                    <w:spacing w:after="0" w:line="360" w:lineRule="auto"/>
                    <w:rPr>
                      <w:rFonts w:ascii="Trebuchet MS" w:hAnsi="Trebuchet MS" w:cs="Calibri"/>
                      <w:b/>
                      <w:bCs/>
                      <w:color w:val="000000" w:themeColor="text1"/>
                      <w:sz w:val="20"/>
                      <w:szCs w:val="20"/>
                    </w:rPr>
                  </w:pPr>
                </w:p>
                <w:p w:rsidR="0005109C" w:rsidRPr="00E55038" w:rsidRDefault="0005109C" w:rsidP="00D57209">
                  <w:pPr>
                    <w:spacing w:after="0" w:line="360" w:lineRule="auto"/>
                    <w:rPr>
                      <w:rFonts w:ascii="Trebuchet MS" w:hAnsi="Trebuchet MS" w:cs="Calibri"/>
                      <w:b/>
                      <w:bCs/>
                      <w:color w:val="000000" w:themeColor="text1"/>
                      <w:sz w:val="20"/>
                      <w:szCs w:val="20"/>
                    </w:rPr>
                  </w:pPr>
                </w:p>
              </w:tc>
              <w:tc>
                <w:tcPr>
                  <w:tcW w:w="40" w:type="dxa"/>
                  <w:shd w:val="clear" w:color="auto" w:fill="auto"/>
                </w:tcPr>
                <w:p w:rsidR="00683E48" w:rsidRPr="00E55038" w:rsidRDefault="00683E48" w:rsidP="00D57209">
                  <w:pPr>
                    <w:snapToGrid w:val="0"/>
                    <w:spacing w:after="0" w:line="360" w:lineRule="auto"/>
                    <w:rPr>
                      <w:rFonts w:ascii="Trebuchet MS" w:hAnsi="Trebuchet MS" w:cs="Calibri"/>
                      <w:b/>
                      <w:bCs/>
                      <w:color w:val="000000" w:themeColor="text1"/>
                      <w:sz w:val="20"/>
                      <w:szCs w:val="20"/>
                    </w:rPr>
                  </w:pPr>
                </w:p>
              </w:tc>
              <w:tc>
                <w:tcPr>
                  <w:tcW w:w="40" w:type="dxa"/>
                  <w:shd w:val="clear" w:color="auto" w:fill="auto"/>
                </w:tcPr>
                <w:p w:rsidR="00683E48" w:rsidRPr="00E55038" w:rsidRDefault="00683E48" w:rsidP="00D57209">
                  <w:pPr>
                    <w:snapToGrid w:val="0"/>
                    <w:spacing w:after="0" w:line="360" w:lineRule="auto"/>
                    <w:rPr>
                      <w:rFonts w:ascii="Trebuchet MS" w:hAnsi="Trebuchet MS" w:cs="Calibri"/>
                      <w:b/>
                      <w:bCs/>
                      <w:color w:val="000000" w:themeColor="text1"/>
                      <w:sz w:val="20"/>
                      <w:szCs w:val="20"/>
                    </w:rPr>
                  </w:pPr>
                </w:p>
              </w:tc>
              <w:tc>
                <w:tcPr>
                  <w:tcW w:w="40" w:type="dxa"/>
                  <w:shd w:val="clear" w:color="auto" w:fill="auto"/>
                </w:tcPr>
                <w:p w:rsidR="00683E48" w:rsidRPr="00E55038" w:rsidRDefault="00683E48" w:rsidP="00D57209">
                  <w:pPr>
                    <w:snapToGrid w:val="0"/>
                    <w:spacing w:after="0" w:line="360" w:lineRule="auto"/>
                    <w:rPr>
                      <w:rFonts w:ascii="Trebuchet MS" w:hAnsi="Trebuchet MS" w:cs="Calibri"/>
                      <w:b/>
                      <w:bCs/>
                      <w:color w:val="000000" w:themeColor="text1"/>
                      <w:sz w:val="20"/>
                      <w:szCs w:val="20"/>
                    </w:rPr>
                  </w:pPr>
                </w:p>
              </w:tc>
              <w:tc>
                <w:tcPr>
                  <w:tcW w:w="46" w:type="dxa"/>
                  <w:shd w:val="clear" w:color="auto" w:fill="auto"/>
                </w:tcPr>
                <w:p w:rsidR="00683E48" w:rsidRPr="00E55038" w:rsidRDefault="00683E48" w:rsidP="00D57209">
                  <w:pPr>
                    <w:snapToGrid w:val="0"/>
                    <w:spacing w:after="0" w:line="360" w:lineRule="auto"/>
                    <w:rPr>
                      <w:rFonts w:ascii="Trebuchet MS" w:hAnsi="Trebuchet MS" w:cs="Calibri"/>
                      <w:b/>
                      <w:bCs/>
                      <w:color w:val="000000" w:themeColor="text1"/>
                      <w:sz w:val="20"/>
                      <w:szCs w:val="20"/>
                    </w:rPr>
                  </w:pPr>
                </w:p>
              </w:tc>
              <w:tc>
                <w:tcPr>
                  <w:tcW w:w="40" w:type="dxa"/>
                  <w:shd w:val="clear" w:color="auto" w:fill="auto"/>
                </w:tcPr>
                <w:p w:rsidR="00683E48" w:rsidRPr="00E55038" w:rsidRDefault="00683E48" w:rsidP="00D57209">
                  <w:pPr>
                    <w:snapToGrid w:val="0"/>
                    <w:spacing w:after="0" w:line="360" w:lineRule="auto"/>
                    <w:rPr>
                      <w:rFonts w:ascii="Trebuchet MS" w:hAnsi="Trebuchet MS" w:cs="Calibri"/>
                      <w:b/>
                      <w:bCs/>
                      <w:color w:val="000000" w:themeColor="text1"/>
                      <w:sz w:val="20"/>
                      <w:szCs w:val="20"/>
                    </w:rPr>
                  </w:pPr>
                </w:p>
              </w:tc>
              <w:tc>
                <w:tcPr>
                  <w:tcW w:w="40" w:type="dxa"/>
                  <w:shd w:val="clear" w:color="auto" w:fill="auto"/>
                </w:tcPr>
                <w:p w:rsidR="00683E48" w:rsidRPr="00E55038" w:rsidRDefault="00683E48" w:rsidP="00D57209">
                  <w:pPr>
                    <w:snapToGrid w:val="0"/>
                    <w:spacing w:after="0" w:line="360" w:lineRule="auto"/>
                    <w:rPr>
                      <w:rFonts w:ascii="Trebuchet MS" w:hAnsi="Trebuchet MS" w:cs="Calibri"/>
                      <w:b/>
                      <w:bCs/>
                      <w:color w:val="000000" w:themeColor="text1"/>
                      <w:sz w:val="20"/>
                      <w:szCs w:val="20"/>
                    </w:rPr>
                  </w:pPr>
                </w:p>
              </w:tc>
              <w:tc>
                <w:tcPr>
                  <w:tcW w:w="40" w:type="dxa"/>
                  <w:shd w:val="clear" w:color="auto" w:fill="auto"/>
                </w:tcPr>
                <w:p w:rsidR="00683E48" w:rsidRPr="00E55038" w:rsidRDefault="00683E48" w:rsidP="00D57209">
                  <w:pPr>
                    <w:snapToGrid w:val="0"/>
                    <w:spacing w:after="0" w:line="360" w:lineRule="auto"/>
                    <w:rPr>
                      <w:rFonts w:ascii="Trebuchet MS" w:hAnsi="Trebuchet MS" w:cs="Calibri"/>
                      <w:b/>
                      <w:bCs/>
                      <w:color w:val="000000" w:themeColor="text1"/>
                      <w:sz w:val="20"/>
                      <w:szCs w:val="20"/>
                    </w:rPr>
                  </w:pPr>
                </w:p>
              </w:tc>
            </w:tr>
          </w:tbl>
          <w:p w:rsidR="00683E48" w:rsidRPr="00E55038" w:rsidRDefault="00683E48" w:rsidP="00D57209">
            <w:pPr>
              <w:pStyle w:val="211"/>
              <w:spacing w:line="360" w:lineRule="auto"/>
              <w:ind w:left="0"/>
              <w:rPr>
                <w:rFonts w:ascii="Trebuchet MS" w:hAnsi="Trebuchet MS" w:cs="Calibri"/>
                <w:b/>
                <w:bCs/>
                <w:color w:val="000000" w:themeColor="text1"/>
              </w:rPr>
            </w:pPr>
          </w:p>
          <w:p w:rsidR="007F4651" w:rsidRPr="00E55038" w:rsidRDefault="007F4651" w:rsidP="00E55038">
            <w:pPr>
              <w:spacing w:after="0" w:line="384" w:lineRule="atLeast"/>
              <w:jc w:val="center"/>
              <w:rPr>
                <w:rFonts w:ascii="Trebuchet MS" w:eastAsia="Times New Roman" w:hAnsi="Trebuchet MS" w:cs="Tahoma"/>
                <w:b/>
                <w:bCs/>
                <w:sz w:val="20"/>
                <w:szCs w:val="20"/>
                <w:lang w:eastAsia="el-GR"/>
              </w:rPr>
            </w:pPr>
            <w:r w:rsidRPr="00E55038">
              <w:rPr>
                <w:rFonts w:ascii="Trebuchet MS" w:eastAsia="Times New Roman" w:hAnsi="Trebuchet MS" w:cs="Tahoma"/>
                <w:b/>
                <w:bCs/>
                <w:sz w:val="20"/>
                <w:szCs w:val="20"/>
                <w:lang w:eastAsia="el-GR"/>
              </w:rPr>
              <w:t>Ο ΠΡΟΙΣΤΑΜΕΝΟΣ ΣΥΝΤΗΡΗΣΗΣ &amp; ΑΝΑΠΤΥΞΗΣ ΠΡΑΣΙΝΟΥ</w:t>
            </w:r>
          </w:p>
          <w:p w:rsidR="007F4651" w:rsidRPr="00E55038" w:rsidRDefault="007F4651" w:rsidP="00E55038">
            <w:pPr>
              <w:spacing w:after="0" w:line="384" w:lineRule="atLeast"/>
              <w:jc w:val="center"/>
              <w:rPr>
                <w:rFonts w:ascii="Trebuchet MS" w:eastAsia="Times New Roman" w:hAnsi="Trebuchet MS" w:cs="Tahoma"/>
                <w:b/>
                <w:bCs/>
                <w:sz w:val="20"/>
                <w:szCs w:val="20"/>
                <w:lang w:eastAsia="el-GR"/>
              </w:rPr>
            </w:pPr>
          </w:p>
          <w:p w:rsidR="007F4651" w:rsidRPr="00E55038" w:rsidRDefault="007F4651" w:rsidP="00E55038">
            <w:pPr>
              <w:spacing w:after="0" w:line="384" w:lineRule="atLeast"/>
              <w:jc w:val="center"/>
              <w:rPr>
                <w:rFonts w:ascii="Trebuchet MS" w:eastAsia="Times New Roman" w:hAnsi="Trebuchet MS" w:cs="Tahoma"/>
                <w:b/>
                <w:bCs/>
                <w:sz w:val="20"/>
                <w:szCs w:val="20"/>
                <w:lang w:eastAsia="el-GR"/>
              </w:rPr>
            </w:pPr>
            <w:r w:rsidRPr="00E55038">
              <w:rPr>
                <w:rFonts w:ascii="Trebuchet MS" w:eastAsia="Times New Roman" w:hAnsi="Trebuchet MS" w:cs="Tahoma"/>
                <w:b/>
                <w:bCs/>
                <w:sz w:val="20"/>
                <w:szCs w:val="20"/>
                <w:lang w:eastAsia="el-GR"/>
              </w:rPr>
              <w:t>ΜΙΧΑΛΑΚΟΣ ΘΕΜΙΣΤΟΚΛΗΣ</w:t>
            </w:r>
          </w:p>
          <w:p w:rsidR="007F4651" w:rsidRPr="00E55038" w:rsidRDefault="007F4651" w:rsidP="00E55038">
            <w:pPr>
              <w:spacing w:after="0" w:line="384" w:lineRule="atLeast"/>
              <w:jc w:val="center"/>
              <w:rPr>
                <w:rFonts w:ascii="Trebuchet MS" w:eastAsia="Times New Roman" w:hAnsi="Trebuchet MS" w:cs="Tahoma"/>
                <w:b/>
                <w:bCs/>
                <w:sz w:val="20"/>
                <w:szCs w:val="20"/>
                <w:lang w:eastAsia="el-GR"/>
              </w:rPr>
            </w:pPr>
            <w:r w:rsidRPr="00E55038">
              <w:rPr>
                <w:rFonts w:ascii="Trebuchet MS" w:eastAsia="Times New Roman" w:hAnsi="Trebuchet MS" w:cs="Tahoma"/>
                <w:b/>
                <w:bCs/>
                <w:sz w:val="20"/>
                <w:szCs w:val="20"/>
                <w:lang w:eastAsia="el-GR"/>
              </w:rPr>
              <w:t>ΤΕ ΓΕΩΠΟΝΩΝ</w:t>
            </w:r>
          </w:p>
          <w:p w:rsidR="007F4651" w:rsidRDefault="007F4651" w:rsidP="007F4651">
            <w:pPr>
              <w:spacing w:after="0" w:line="384" w:lineRule="atLeast"/>
              <w:jc w:val="center"/>
              <w:rPr>
                <w:rFonts w:ascii="Trebuchet MS" w:eastAsia="Times New Roman" w:hAnsi="Trebuchet MS" w:cs="Tahoma"/>
                <w:b/>
                <w:bCs/>
                <w:sz w:val="20"/>
                <w:szCs w:val="20"/>
                <w:lang w:eastAsia="el-GR"/>
              </w:rPr>
            </w:pPr>
          </w:p>
          <w:p w:rsidR="00E55038" w:rsidRPr="00E55038" w:rsidRDefault="00E55038" w:rsidP="007F4651">
            <w:pPr>
              <w:spacing w:after="0" w:line="384" w:lineRule="atLeast"/>
              <w:jc w:val="center"/>
              <w:rPr>
                <w:rFonts w:ascii="Trebuchet MS" w:eastAsia="Times New Roman" w:hAnsi="Trebuchet MS" w:cs="Tahoma"/>
                <w:b/>
                <w:bCs/>
                <w:sz w:val="20"/>
                <w:szCs w:val="20"/>
                <w:lang w:eastAsia="el-GR"/>
              </w:rPr>
            </w:pPr>
          </w:p>
          <w:tbl>
            <w:tblPr>
              <w:tblW w:w="0" w:type="auto"/>
              <w:tblCellMar>
                <w:left w:w="0" w:type="dxa"/>
                <w:right w:w="0" w:type="dxa"/>
              </w:tblCellMar>
              <w:tblLook w:val="04A0"/>
            </w:tblPr>
            <w:tblGrid>
              <w:gridCol w:w="107"/>
              <w:gridCol w:w="4202"/>
              <w:gridCol w:w="7"/>
              <w:gridCol w:w="4618"/>
              <w:gridCol w:w="172"/>
            </w:tblGrid>
            <w:tr w:rsidR="00B16D96" w:rsidRPr="00E55038" w:rsidTr="00B16D96">
              <w:trPr>
                <w:gridAfter w:val="1"/>
                <w:wAfter w:w="172" w:type="dxa"/>
              </w:trPr>
              <w:tc>
                <w:tcPr>
                  <w:tcW w:w="4309" w:type="dxa"/>
                  <w:gridSpan w:val="2"/>
                  <w:tcBorders>
                    <w:top w:val="nil"/>
                    <w:left w:val="nil"/>
                    <w:bottom w:val="nil"/>
                    <w:right w:val="nil"/>
                  </w:tcBorders>
                  <w:shd w:val="clear" w:color="auto" w:fill="auto"/>
                  <w:tcMar>
                    <w:top w:w="0" w:type="dxa"/>
                    <w:left w:w="108" w:type="dxa"/>
                    <w:bottom w:w="0" w:type="dxa"/>
                    <w:right w:w="108" w:type="dxa"/>
                  </w:tcMar>
                  <w:hideMark/>
                </w:tcPr>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lastRenderedPageBreak/>
                    <w:t>ΕΛΛΗΝΙΚΗ ΔΗΜΟΚΡΑΤΙΑ</w:t>
                  </w:r>
                </w:p>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ΝΟΜΟΣ ΑΤΤΙΚΗΣ</w:t>
                  </w:r>
                </w:p>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ΔΗΜΟΣ ΝΕΑΣ ΣΜΥΡΝΗΣ</w:t>
                  </w:r>
                </w:p>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 xml:space="preserve">ΔΙΕΥΘΥΝΣΗ  ΠΕΡΙΒΑΛΛΟΝΤΟΣ </w:t>
                  </w:r>
                </w:p>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ΤΜΗΜΑ ΣΥΝΤΗΡΗΣΗΣ &amp; ΑΝΑΠΤΥΞΗΣ ΠΡΑΣΙΝΟΥ</w:t>
                  </w:r>
                </w:p>
              </w:tc>
              <w:tc>
                <w:tcPr>
                  <w:tcW w:w="4625" w:type="dxa"/>
                  <w:gridSpan w:val="2"/>
                  <w:tcBorders>
                    <w:top w:val="nil"/>
                    <w:left w:val="nil"/>
                    <w:bottom w:val="nil"/>
                    <w:right w:val="nil"/>
                  </w:tcBorders>
                  <w:shd w:val="clear" w:color="auto" w:fill="auto"/>
                  <w:tcMar>
                    <w:top w:w="0" w:type="dxa"/>
                    <w:left w:w="108" w:type="dxa"/>
                    <w:bottom w:w="0" w:type="dxa"/>
                    <w:right w:w="108" w:type="dxa"/>
                  </w:tcMar>
                  <w:hideMark/>
                </w:tcPr>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ΕΡΓΑΣΙΑ: «ΠΡΟΜΗΘΕΙΑ ΕΤΟΙΜΟΥ ΧΛΟΟΤΑΠΗΤΑ»</w:t>
                  </w:r>
                </w:p>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ΠΡΟΫΠΟΛΟΓΙΣΜΟΣ: 5.000,00€</w:t>
                  </w:r>
                </w:p>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Κ.Α.: 35.6699.0007</w:t>
                  </w:r>
                </w:p>
              </w:tc>
            </w:tr>
            <w:tr w:rsidR="00B16D96" w:rsidRPr="00E55038" w:rsidTr="00B16D96">
              <w:trPr>
                <w:gridBefore w:val="1"/>
                <w:wBefore w:w="107" w:type="dxa"/>
              </w:trPr>
              <w:tc>
                <w:tcPr>
                  <w:tcW w:w="4209" w:type="dxa"/>
                  <w:gridSpan w:val="2"/>
                  <w:tcMar>
                    <w:top w:w="0" w:type="dxa"/>
                    <w:left w:w="108" w:type="dxa"/>
                    <w:bottom w:w="0" w:type="dxa"/>
                    <w:right w:w="108" w:type="dxa"/>
                  </w:tcMar>
                </w:tcPr>
                <w:p w:rsidR="00B16D96" w:rsidRPr="00E55038" w:rsidRDefault="00B16D96">
                  <w:pPr>
                    <w:spacing w:after="0"/>
                    <w:rPr>
                      <w:rFonts w:ascii="Trebuchet MS" w:eastAsia="Times New Roman" w:hAnsi="Trebuchet MS" w:cs="Times New Roman"/>
                      <w:sz w:val="20"/>
                      <w:szCs w:val="20"/>
                      <w:lang w:eastAsia="el-GR"/>
                    </w:rPr>
                  </w:pPr>
                </w:p>
              </w:tc>
              <w:tc>
                <w:tcPr>
                  <w:tcW w:w="4790" w:type="dxa"/>
                  <w:gridSpan w:val="2"/>
                  <w:tcMar>
                    <w:top w:w="0" w:type="dxa"/>
                    <w:left w:w="108" w:type="dxa"/>
                    <w:bottom w:w="0" w:type="dxa"/>
                    <w:right w:w="108" w:type="dxa"/>
                  </w:tcMar>
                </w:tcPr>
                <w:p w:rsidR="00B16D96" w:rsidRPr="00E55038" w:rsidRDefault="00B16D96">
                  <w:pPr>
                    <w:spacing w:after="0"/>
                    <w:rPr>
                      <w:rFonts w:ascii="Trebuchet MS" w:eastAsia="Times New Roman" w:hAnsi="Trebuchet MS" w:cs="Times New Roman"/>
                      <w:b/>
                      <w:bCs/>
                      <w:sz w:val="20"/>
                      <w:szCs w:val="20"/>
                      <w:lang w:eastAsia="el-GR"/>
                    </w:rPr>
                  </w:pPr>
                </w:p>
              </w:tc>
            </w:tr>
          </w:tbl>
          <w:p w:rsidR="00B16D96" w:rsidRPr="00E55038" w:rsidRDefault="00B16D96" w:rsidP="00B16D96">
            <w:pPr>
              <w:ind w:left="720" w:firstLine="720"/>
              <w:jc w:val="both"/>
              <w:rPr>
                <w:rFonts w:ascii="Trebuchet MS" w:hAnsi="Trebuchet MS" w:cs="Times New Roman"/>
                <w:b/>
                <w:sz w:val="20"/>
                <w:szCs w:val="20"/>
              </w:rPr>
            </w:pPr>
          </w:p>
          <w:p w:rsidR="00B16D96" w:rsidRPr="00E55038" w:rsidRDefault="00B16D96" w:rsidP="00B16D96">
            <w:pPr>
              <w:ind w:left="720" w:firstLine="720"/>
              <w:jc w:val="both"/>
              <w:rPr>
                <w:rFonts w:ascii="Trebuchet MS" w:hAnsi="Trebuchet MS" w:cs="Times New Roman"/>
                <w:b/>
                <w:sz w:val="20"/>
                <w:szCs w:val="20"/>
              </w:rPr>
            </w:pPr>
            <w:r w:rsidRPr="00E55038">
              <w:rPr>
                <w:rFonts w:ascii="Trebuchet MS" w:hAnsi="Trebuchet MS" w:cs="Times New Roman"/>
                <w:b/>
                <w:sz w:val="20"/>
                <w:szCs w:val="20"/>
              </w:rPr>
              <w:t xml:space="preserve">          ΕΝΔΕΙΚΤΙΚΟΣ   ΠΡΟΥΠΟΛΟΓΙΣΜΟΣ  ΜΕΛΕΤΗΣ</w:t>
            </w:r>
          </w:p>
          <w:p w:rsidR="00B16D96" w:rsidRPr="00E55038" w:rsidRDefault="00B16D96" w:rsidP="00B16D96">
            <w:pPr>
              <w:ind w:left="720" w:firstLine="720"/>
              <w:jc w:val="both"/>
              <w:rPr>
                <w:rFonts w:ascii="Trebuchet MS" w:hAnsi="Trebuchet MS" w:cs="Times New Roman"/>
                <w:b/>
                <w:sz w:val="20"/>
                <w:szCs w:val="20"/>
              </w:rPr>
            </w:pPr>
          </w:p>
          <w:tbl>
            <w:tblPr>
              <w:tblStyle w:val="af5"/>
              <w:tblW w:w="0" w:type="auto"/>
              <w:tblLook w:val="04A0"/>
            </w:tblPr>
            <w:tblGrid>
              <w:gridCol w:w="569"/>
              <w:gridCol w:w="557"/>
              <w:gridCol w:w="1421"/>
              <w:gridCol w:w="1417"/>
              <w:gridCol w:w="1333"/>
              <w:gridCol w:w="1131"/>
              <w:gridCol w:w="1128"/>
              <w:gridCol w:w="1540"/>
            </w:tblGrid>
            <w:tr w:rsidR="00B16D96" w:rsidRPr="00E55038" w:rsidTr="00C27C7A">
              <w:tc>
                <w:tcPr>
                  <w:tcW w:w="569" w:type="dxa"/>
                  <w:tcBorders>
                    <w:top w:val="single" w:sz="4" w:space="0" w:color="auto"/>
                    <w:left w:val="single" w:sz="4" w:space="0" w:color="auto"/>
                    <w:bottom w:val="single" w:sz="4" w:space="0" w:color="auto"/>
                    <w:right w:val="single" w:sz="4" w:space="0" w:color="auto"/>
                  </w:tcBorders>
                  <w:hideMark/>
                </w:tcPr>
                <w:p w:rsidR="00B16D96" w:rsidRPr="00E55038" w:rsidRDefault="00B16D96">
                  <w:pPr>
                    <w:jc w:val="center"/>
                    <w:rPr>
                      <w:rFonts w:ascii="Trebuchet MS" w:hAnsi="Trebuchet MS"/>
                      <w:b/>
                      <w:sz w:val="20"/>
                      <w:szCs w:val="20"/>
                    </w:rPr>
                  </w:pPr>
                  <w:r w:rsidRPr="00E55038">
                    <w:rPr>
                      <w:rFonts w:ascii="Trebuchet MS" w:hAnsi="Trebuchet MS"/>
                      <w:b/>
                      <w:sz w:val="20"/>
                      <w:szCs w:val="20"/>
                    </w:rPr>
                    <w:t>Α/Α</w:t>
                  </w:r>
                </w:p>
              </w:tc>
              <w:tc>
                <w:tcPr>
                  <w:tcW w:w="1978" w:type="dxa"/>
                  <w:gridSpan w:val="2"/>
                  <w:tcBorders>
                    <w:top w:val="single" w:sz="4" w:space="0" w:color="auto"/>
                    <w:left w:val="single" w:sz="4" w:space="0" w:color="auto"/>
                    <w:bottom w:val="single" w:sz="4" w:space="0" w:color="auto"/>
                    <w:right w:val="single" w:sz="4" w:space="0" w:color="auto"/>
                  </w:tcBorders>
                  <w:hideMark/>
                </w:tcPr>
                <w:p w:rsidR="00B16D96" w:rsidRPr="00E55038" w:rsidRDefault="00B16D96">
                  <w:pPr>
                    <w:jc w:val="center"/>
                    <w:rPr>
                      <w:rFonts w:ascii="Trebuchet MS" w:hAnsi="Trebuchet MS"/>
                      <w:b/>
                      <w:sz w:val="20"/>
                      <w:szCs w:val="20"/>
                    </w:rPr>
                  </w:pPr>
                  <w:r w:rsidRPr="00E55038">
                    <w:rPr>
                      <w:rFonts w:ascii="Trebuchet MS" w:hAnsi="Trebuchet MS"/>
                      <w:b/>
                      <w:sz w:val="20"/>
                      <w:szCs w:val="20"/>
                    </w:rPr>
                    <w:t xml:space="preserve">Είδος </w:t>
                  </w:r>
                </w:p>
              </w:tc>
              <w:tc>
                <w:tcPr>
                  <w:tcW w:w="1417" w:type="dxa"/>
                  <w:tcBorders>
                    <w:top w:val="single" w:sz="4" w:space="0" w:color="auto"/>
                    <w:left w:val="single" w:sz="4" w:space="0" w:color="auto"/>
                    <w:bottom w:val="single" w:sz="4" w:space="0" w:color="auto"/>
                    <w:right w:val="single" w:sz="4" w:space="0" w:color="auto"/>
                  </w:tcBorders>
                  <w:hideMark/>
                </w:tcPr>
                <w:p w:rsidR="00B16D96" w:rsidRPr="00E55038" w:rsidRDefault="00B16D96">
                  <w:pPr>
                    <w:jc w:val="center"/>
                    <w:rPr>
                      <w:rFonts w:ascii="Trebuchet MS" w:hAnsi="Trebuchet MS"/>
                      <w:b/>
                      <w:sz w:val="20"/>
                      <w:szCs w:val="20"/>
                    </w:rPr>
                  </w:pPr>
                  <w:r w:rsidRPr="00E55038">
                    <w:rPr>
                      <w:rFonts w:ascii="Trebuchet MS" w:hAnsi="Trebuchet MS" w:cs="Times New Roman"/>
                      <w:b/>
                      <w:sz w:val="20"/>
                      <w:szCs w:val="20"/>
                      <w:lang w:val="en-US"/>
                    </w:rPr>
                    <w:t>CPV</w:t>
                  </w:r>
                </w:p>
              </w:tc>
              <w:tc>
                <w:tcPr>
                  <w:tcW w:w="1333" w:type="dxa"/>
                  <w:tcBorders>
                    <w:top w:val="single" w:sz="4" w:space="0" w:color="auto"/>
                    <w:left w:val="single" w:sz="4" w:space="0" w:color="auto"/>
                    <w:bottom w:val="single" w:sz="4" w:space="0" w:color="auto"/>
                    <w:right w:val="single" w:sz="4" w:space="0" w:color="auto"/>
                  </w:tcBorders>
                  <w:hideMark/>
                </w:tcPr>
                <w:p w:rsidR="00B16D96" w:rsidRPr="00E55038" w:rsidRDefault="00B16D96">
                  <w:pPr>
                    <w:jc w:val="center"/>
                    <w:rPr>
                      <w:rFonts w:ascii="Trebuchet MS" w:hAnsi="Trebuchet MS"/>
                      <w:b/>
                      <w:sz w:val="20"/>
                      <w:szCs w:val="20"/>
                    </w:rPr>
                  </w:pPr>
                  <w:r w:rsidRPr="00E55038">
                    <w:rPr>
                      <w:rFonts w:ascii="Trebuchet MS" w:hAnsi="Trebuchet MS"/>
                      <w:b/>
                      <w:sz w:val="20"/>
                      <w:szCs w:val="20"/>
                    </w:rPr>
                    <w:t>Μονάδα μέτρησης</w:t>
                  </w:r>
                </w:p>
              </w:tc>
              <w:tc>
                <w:tcPr>
                  <w:tcW w:w="1131" w:type="dxa"/>
                  <w:tcBorders>
                    <w:top w:val="single" w:sz="4" w:space="0" w:color="auto"/>
                    <w:left w:val="single" w:sz="4" w:space="0" w:color="auto"/>
                    <w:bottom w:val="single" w:sz="4" w:space="0" w:color="auto"/>
                    <w:right w:val="single" w:sz="4" w:space="0" w:color="auto"/>
                  </w:tcBorders>
                  <w:hideMark/>
                </w:tcPr>
                <w:p w:rsidR="00B16D96" w:rsidRPr="00E55038" w:rsidRDefault="00B16D96">
                  <w:pPr>
                    <w:jc w:val="center"/>
                    <w:rPr>
                      <w:rFonts w:ascii="Trebuchet MS" w:hAnsi="Trebuchet MS"/>
                      <w:b/>
                      <w:sz w:val="20"/>
                      <w:szCs w:val="20"/>
                    </w:rPr>
                  </w:pPr>
                  <w:r w:rsidRPr="00E55038">
                    <w:rPr>
                      <w:rFonts w:ascii="Trebuchet MS" w:hAnsi="Trebuchet MS"/>
                      <w:b/>
                      <w:sz w:val="20"/>
                      <w:szCs w:val="20"/>
                    </w:rPr>
                    <w:t>Ποσότητα</w:t>
                  </w:r>
                </w:p>
              </w:tc>
              <w:tc>
                <w:tcPr>
                  <w:tcW w:w="1128" w:type="dxa"/>
                  <w:tcBorders>
                    <w:top w:val="single" w:sz="4" w:space="0" w:color="auto"/>
                    <w:left w:val="single" w:sz="4" w:space="0" w:color="auto"/>
                    <w:bottom w:val="single" w:sz="4" w:space="0" w:color="auto"/>
                    <w:right w:val="single" w:sz="4" w:space="0" w:color="auto"/>
                  </w:tcBorders>
                  <w:hideMark/>
                </w:tcPr>
                <w:p w:rsidR="00B16D96" w:rsidRPr="00E55038" w:rsidRDefault="00B16D96">
                  <w:pPr>
                    <w:jc w:val="center"/>
                    <w:rPr>
                      <w:rFonts w:ascii="Trebuchet MS" w:hAnsi="Trebuchet MS"/>
                      <w:b/>
                      <w:sz w:val="20"/>
                      <w:szCs w:val="20"/>
                    </w:rPr>
                  </w:pPr>
                  <w:r w:rsidRPr="00E55038">
                    <w:rPr>
                      <w:rFonts w:ascii="Trebuchet MS" w:hAnsi="Trebuchet MS"/>
                      <w:b/>
                      <w:sz w:val="20"/>
                      <w:szCs w:val="20"/>
                    </w:rPr>
                    <w:t>Τιμή μονάδας (ευρώ)</w:t>
                  </w:r>
                </w:p>
              </w:tc>
              <w:tc>
                <w:tcPr>
                  <w:tcW w:w="1540" w:type="dxa"/>
                  <w:tcBorders>
                    <w:top w:val="single" w:sz="4" w:space="0" w:color="auto"/>
                    <w:left w:val="single" w:sz="4" w:space="0" w:color="auto"/>
                    <w:bottom w:val="single" w:sz="4" w:space="0" w:color="auto"/>
                    <w:right w:val="single" w:sz="4" w:space="0" w:color="auto"/>
                  </w:tcBorders>
                  <w:hideMark/>
                </w:tcPr>
                <w:p w:rsidR="00B16D96" w:rsidRPr="00E55038" w:rsidRDefault="00105F37" w:rsidP="00105F37">
                  <w:pPr>
                    <w:jc w:val="center"/>
                    <w:rPr>
                      <w:rFonts w:ascii="Trebuchet MS" w:hAnsi="Trebuchet MS"/>
                      <w:b/>
                      <w:sz w:val="20"/>
                      <w:szCs w:val="20"/>
                    </w:rPr>
                  </w:pPr>
                  <w:r w:rsidRPr="00E55038">
                    <w:rPr>
                      <w:rFonts w:ascii="Trebuchet MS" w:hAnsi="Trebuchet MS"/>
                      <w:b/>
                      <w:sz w:val="20"/>
                      <w:szCs w:val="20"/>
                    </w:rPr>
                    <w:t>Συνολική δαπάνη</w:t>
                  </w:r>
                </w:p>
              </w:tc>
            </w:tr>
            <w:tr w:rsidR="00B16D96" w:rsidRPr="00E55038" w:rsidTr="00C27C7A">
              <w:tc>
                <w:tcPr>
                  <w:tcW w:w="569" w:type="dxa"/>
                  <w:tcBorders>
                    <w:top w:val="single" w:sz="4" w:space="0" w:color="auto"/>
                    <w:left w:val="single" w:sz="4" w:space="0" w:color="auto"/>
                    <w:bottom w:val="single" w:sz="4" w:space="0" w:color="auto"/>
                    <w:right w:val="single" w:sz="4" w:space="0" w:color="auto"/>
                  </w:tcBorders>
                  <w:hideMark/>
                </w:tcPr>
                <w:p w:rsidR="00B16D96" w:rsidRPr="00E55038" w:rsidRDefault="00B16D96">
                  <w:pPr>
                    <w:jc w:val="center"/>
                    <w:rPr>
                      <w:rFonts w:ascii="Trebuchet MS" w:hAnsi="Trebuchet MS"/>
                      <w:sz w:val="20"/>
                      <w:szCs w:val="20"/>
                    </w:rPr>
                  </w:pPr>
                  <w:r w:rsidRPr="00E55038">
                    <w:rPr>
                      <w:rFonts w:ascii="Trebuchet MS" w:hAnsi="Trebuchet MS"/>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hideMark/>
                </w:tcPr>
                <w:p w:rsidR="00B16D96" w:rsidRPr="00E55038" w:rsidRDefault="00C27C7A">
                  <w:pPr>
                    <w:jc w:val="center"/>
                    <w:rPr>
                      <w:rFonts w:ascii="Trebuchet MS" w:hAnsi="Trebuchet MS"/>
                      <w:sz w:val="20"/>
                      <w:szCs w:val="20"/>
                    </w:rPr>
                  </w:pPr>
                  <w:r w:rsidRPr="00E55038">
                    <w:rPr>
                      <w:rFonts w:ascii="Trebuchet MS" w:hAnsi="Trebuchet MS"/>
                      <w:sz w:val="20"/>
                      <w:szCs w:val="20"/>
                    </w:rPr>
                    <w:t>Έτοιμος χλοοτάπητας</w:t>
                  </w:r>
                </w:p>
              </w:tc>
              <w:tc>
                <w:tcPr>
                  <w:tcW w:w="1417" w:type="dxa"/>
                  <w:tcBorders>
                    <w:top w:val="single" w:sz="4" w:space="0" w:color="auto"/>
                    <w:left w:val="single" w:sz="4" w:space="0" w:color="auto"/>
                    <w:bottom w:val="single" w:sz="4" w:space="0" w:color="auto"/>
                    <w:right w:val="single" w:sz="4" w:space="0" w:color="auto"/>
                  </w:tcBorders>
                  <w:hideMark/>
                </w:tcPr>
                <w:p w:rsidR="00B16D96" w:rsidRPr="00E55038" w:rsidRDefault="00C27C7A">
                  <w:pPr>
                    <w:jc w:val="center"/>
                    <w:rPr>
                      <w:rFonts w:ascii="Trebuchet MS" w:hAnsi="Trebuchet MS"/>
                      <w:sz w:val="20"/>
                      <w:szCs w:val="20"/>
                    </w:rPr>
                  </w:pPr>
                  <w:r w:rsidRPr="00E55038">
                    <w:rPr>
                      <w:rFonts w:ascii="Trebuchet MS" w:hAnsi="Trebuchet MS" w:cs="Times New Roman"/>
                      <w:sz w:val="20"/>
                      <w:szCs w:val="20"/>
                    </w:rPr>
                    <w:t>16150000-1</w:t>
                  </w:r>
                </w:p>
              </w:tc>
              <w:tc>
                <w:tcPr>
                  <w:tcW w:w="1333" w:type="dxa"/>
                  <w:tcBorders>
                    <w:top w:val="single" w:sz="4" w:space="0" w:color="auto"/>
                    <w:left w:val="single" w:sz="4" w:space="0" w:color="auto"/>
                    <w:bottom w:val="single" w:sz="4" w:space="0" w:color="auto"/>
                    <w:right w:val="single" w:sz="4" w:space="0" w:color="auto"/>
                  </w:tcBorders>
                  <w:hideMark/>
                </w:tcPr>
                <w:p w:rsidR="00B16D96" w:rsidRPr="00E55038" w:rsidRDefault="00C27C7A">
                  <w:pPr>
                    <w:jc w:val="center"/>
                    <w:rPr>
                      <w:rFonts w:ascii="Trebuchet MS" w:hAnsi="Trebuchet MS"/>
                      <w:sz w:val="20"/>
                      <w:szCs w:val="20"/>
                    </w:rPr>
                  </w:pPr>
                  <w:proofErr w:type="spellStart"/>
                  <w:r w:rsidRPr="00E55038">
                    <w:rPr>
                      <w:rFonts w:ascii="Trebuchet MS" w:hAnsi="Trebuchet MS"/>
                      <w:sz w:val="20"/>
                      <w:szCs w:val="20"/>
                    </w:rPr>
                    <w:t>Τετρ</w:t>
                  </w:r>
                  <w:proofErr w:type="spellEnd"/>
                  <w:r w:rsidRPr="00E55038">
                    <w:rPr>
                      <w:rFonts w:ascii="Trebuchet MS" w:hAnsi="Trebuchet MS"/>
                      <w:sz w:val="20"/>
                      <w:szCs w:val="20"/>
                    </w:rPr>
                    <w:t>. μέτρο</w:t>
                  </w:r>
                </w:p>
              </w:tc>
              <w:tc>
                <w:tcPr>
                  <w:tcW w:w="1131" w:type="dxa"/>
                  <w:tcBorders>
                    <w:top w:val="single" w:sz="4" w:space="0" w:color="auto"/>
                    <w:left w:val="single" w:sz="4" w:space="0" w:color="auto"/>
                    <w:bottom w:val="single" w:sz="4" w:space="0" w:color="auto"/>
                    <w:right w:val="single" w:sz="4" w:space="0" w:color="auto"/>
                  </w:tcBorders>
                  <w:hideMark/>
                </w:tcPr>
                <w:p w:rsidR="00B16D96" w:rsidRPr="00E55038" w:rsidRDefault="00105F37">
                  <w:pPr>
                    <w:jc w:val="center"/>
                    <w:rPr>
                      <w:rFonts w:ascii="Trebuchet MS" w:hAnsi="Trebuchet MS"/>
                      <w:sz w:val="20"/>
                      <w:szCs w:val="20"/>
                    </w:rPr>
                  </w:pPr>
                  <w:r w:rsidRPr="00E55038">
                    <w:rPr>
                      <w:rFonts w:ascii="Trebuchet MS" w:hAnsi="Trebuchet MS"/>
                      <w:sz w:val="20"/>
                      <w:szCs w:val="20"/>
                    </w:rPr>
                    <w:t>770</w:t>
                  </w:r>
                </w:p>
              </w:tc>
              <w:tc>
                <w:tcPr>
                  <w:tcW w:w="1128" w:type="dxa"/>
                  <w:tcBorders>
                    <w:top w:val="single" w:sz="4" w:space="0" w:color="auto"/>
                    <w:left w:val="single" w:sz="4" w:space="0" w:color="auto"/>
                    <w:bottom w:val="single" w:sz="4" w:space="0" w:color="auto"/>
                    <w:right w:val="single" w:sz="4" w:space="0" w:color="auto"/>
                  </w:tcBorders>
                  <w:hideMark/>
                </w:tcPr>
                <w:p w:rsidR="00B16D96" w:rsidRPr="00E55038" w:rsidRDefault="00105F37">
                  <w:pPr>
                    <w:jc w:val="center"/>
                    <w:rPr>
                      <w:rFonts w:ascii="Trebuchet MS" w:hAnsi="Trebuchet MS"/>
                      <w:sz w:val="20"/>
                      <w:szCs w:val="20"/>
                    </w:rPr>
                  </w:pPr>
                  <w:r w:rsidRPr="00E55038">
                    <w:rPr>
                      <w:rFonts w:ascii="Trebuchet MS" w:hAnsi="Trebuchet MS"/>
                      <w:sz w:val="20"/>
                      <w:szCs w:val="20"/>
                    </w:rPr>
                    <w:t>5,70</w:t>
                  </w:r>
                </w:p>
              </w:tc>
              <w:tc>
                <w:tcPr>
                  <w:tcW w:w="1540" w:type="dxa"/>
                  <w:tcBorders>
                    <w:top w:val="single" w:sz="4" w:space="0" w:color="auto"/>
                    <w:left w:val="single" w:sz="4" w:space="0" w:color="auto"/>
                    <w:bottom w:val="single" w:sz="4" w:space="0" w:color="auto"/>
                    <w:right w:val="single" w:sz="4" w:space="0" w:color="auto"/>
                  </w:tcBorders>
                  <w:hideMark/>
                </w:tcPr>
                <w:p w:rsidR="00B16D96" w:rsidRPr="00E55038" w:rsidRDefault="00105F37" w:rsidP="00105F37">
                  <w:pPr>
                    <w:jc w:val="center"/>
                    <w:rPr>
                      <w:rFonts w:ascii="Trebuchet MS" w:hAnsi="Trebuchet MS"/>
                      <w:sz w:val="20"/>
                      <w:szCs w:val="20"/>
                    </w:rPr>
                  </w:pPr>
                  <w:r w:rsidRPr="00E55038">
                    <w:rPr>
                      <w:rFonts w:ascii="Trebuchet MS" w:hAnsi="Trebuchet MS"/>
                      <w:sz w:val="20"/>
                      <w:szCs w:val="20"/>
                    </w:rPr>
                    <w:t>4.389</w:t>
                  </w:r>
                </w:p>
              </w:tc>
            </w:tr>
            <w:tr w:rsidR="00105F37" w:rsidRPr="00E55038" w:rsidTr="00C27C7A">
              <w:tc>
                <w:tcPr>
                  <w:tcW w:w="1126" w:type="dxa"/>
                  <w:gridSpan w:val="2"/>
                  <w:tcBorders>
                    <w:top w:val="single" w:sz="4" w:space="0" w:color="auto"/>
                    <w:left w:val="nil"/>
                    <w:bottom w:val="nil"/>
                    <w:right w:val="nil"/>
                  </w:tcBorders>
                </w:tcPr>
                <w:p w:rsidR="00105F37" w:rsidRPr="00E55038" w:rsidRDefault="00105F37">
                  <w:pPr>
                    <w:jc w:val="center"/>
                    <w:rPr>
                      <w:rFonts w:ascii="Trebuchet MS" w:hAnsi="Trebuchet MS"/>
                      <w:sz w:val="20"/>
                      <w:szCs w:val="20"/>
                    </w:rPr>
                  </w:pPr>
                </w:p>
              </w:tc>
              <w:tc>
                <w:tcPr>
                  <w:tcW w:w="4171" w:type="dxa"/>
                  <w:gridSpan w:val="3"/>
                  <w:vMerge w:val="restart"/>
                  <w:tcBorders>
                    <w:top w:val="single" w:sz="4" w:space="0" w:color="auto"/>
                    <w:left w:val="nil"/>
                    <w:bottom w:val="nil"/>
                    <w:right w:val="single" w:sz="4" w:space="0" w:color="auto"/>
                  </w:tcBorders>
                </w:tcPr>
                <w:p w:rsidR="00105F37" w:rsidRPr="00E55038" w:rsidRDefault="00105F37">
                  <w:pPr>
                    <w:jc w:val="center"/>
                    <w:rPr>
                      <w:rFonts w:ascii="Trebuchet MS" w:hAnsi="Trebuchet MS"/>
                      <w:sz w:val="20"/>
                      <w:szCs w:val="20"/>
                    </w:rPr>
                  </w:pPr>
                </w:p>
              </w:tc>
              <w:tc>
                <w:tcPr>
                  <w:tcW w:w="2259" w:type="dxa"/>
                  <w:gridSpan w:val="2"/>
                  <w:tcBorders>
                    <w:top w:val="single" w:sz="4" w:space="0" w:color="auto"/>
                    <w:left w:val="single" w:sz="4" w:space="0" w:color="auto"/>
                    <w:bottom w:val="single" w:sz="4" w:space="0" w:color="auto"/>
                    <w:right w:val="single" w:sz="4" w:space="0" w:color="auto"/>
                  </w:tcBorders>
                  <w:hideMark/>
                </w:tcPr>
                <w:p w:rsidR="00105F37" w:rsidRPr="00E55038" w:rsidRDefault="00105F37" w:rsidP="00A92DF1">
                  <w:pPr>
                    <w:jc w:val="center"/>
                    <w:rPr>
                      <w:rFonts w:ascii="Trebuchet MS" w:hAnsi="Trebuchet MS"/>
                      <w:sz w:val="20"/>
                      <w:szCs w:val="20"/>
                    </w:rPr>
                  </w:pPr>
                  <w:r w:rsidRPr="00E55038">
                    <w:rPr>
                      <w:rFonts w:ascii="Trebuchet MS" w:hAnsi="Trebuchet MS"/>
                      <w:sz w:val="20"/>
                      <w:szCs w:val="20"/>
                    </w:rPr>
                    <w:t>ΦΠΑ 13%</w:t>
                  </w:r>
                </w:p>
              </w:tc>
              <w:tc>
                <w:tcPr>
                  <w:tcW w:w="1540" w:type="dxa"/>
                  <w:tcBorders>
                    <w:top w:val="single" w:sz="4" w:space="0" w:color="auto"/>
                    <w:left w:val="single" w:sz="4" w:space="0" w:color="auto"/>
                    <w:bottom w:val="single" w:sz="4" w:space="0" w:color="auto"/>
                    <w:right w:val="single" w:sz="4" w:space="0" w:color="auto"/>
                  </w:tcBorders>
                  <w:hideMark/>
                </w:tcPr>
                <w:p w:rsidR="00105F37" w:rsidRPr="00E55038" w:rsidRDefault="00105F37" w:rsidP="00A92DF1">
                  <w:pPr>
                    <w:jc w:val="center"/>
                    <w:rPr>
                      <w:rFonts w:ascii="Trebuchet MS" w:hAnsi="Trebuchet MS"/>
                      <w:sz w:val="20"/>
                      <w:szCs w:val="20"/>
                    </w:rPr>
                  </w:pPr>
                  <w:r w:rsidRPr="00E55038">
                    <w:rPr>
                      <w:rFonts w:ascii="Trebuchet MS" w:hAnsi="Trebuchet MS"/>
                      <w:sz w:val="20"/>
                      <w:szCs w:val="20"/>
                    </w:rPr>
                    <w:t>570,57</w:t>
                  </w:r>
                </w:p>
              </w:tc>
            </w:tr>
            <w:tr w:rsidR="00105F37" w:rsidRPr="00E55038" w:rsidTr="00C27C7A">
              <w:tc>
                <w:tcPr>
                  <w:tcW w:w="1126" w:type="dxa"/>
                  <w:gridSpan w:val="2"/>
                  <w:tcBorders>
                    <w:top w:val="nil"/>
                    <w:left w:val="nil"/>
                    <w:bottom w:val="nil"/>
                    <w:right w:val="nil"/>
                  </w:tcBorders>
                </w:tcPr>
                <w:p w:rsidR="00105F37" w:rsidRPr="00E55038" w:rsidRDefault="00105F37">
                  <w:pPr>
                    <w:jc w:val="center"/>
                    <w:rPr>
                      <w:rFonts w:ascii="Trebuchet MS" w:hAnsi="Trebuchet MS"/>
                      <w:sz w:val="20"/>
                      <w:szCs w:val="20"/>
                    </w:rPr>
                  </w:pPr>
                </w:p>
              </w:tc>
              <w:tc>
                <w:tcPr>
                  <w:tcW w:w="4171" w:type="dxa"/>
                  <w:gridSpan w:val="3"/>
                  <w:vMerge/>
                  <w:tcBorders>
                    <w:top w:val="single" w:sz="4" w:space="0" w:color="auto"/>
                    <w:left w:val="nil"/>
                    <w:bottom w:val="nil"/>
                    <w:right w:val="single" w:sz="4" w:space="0" w:color="auto"/>
                  </w:tcBorders>
                  <w:vAlign w:val="center"/>
                  <w:hideMark/>
                </w:tcPr>
                <w:p w:rsidR="00105F37" w:rsidRPr="00E55038" w:rsidRDefault="00105F37">
                  <w:pPr>
                    <w:rPr>
                      <w:rFonts w:ascii="Trebuchet MS" w:hAnsi="Trebuchet MS"/>
                      <w:sz w:val="20"/>
                      <w:szCs w:val="20"/>
                    </w:rPr>
                  </w:pPr>
                </w:p>
              </w:tc>
              <w:tc>
                <w:tcPr>
                  <w:tcW w:w="2259" w:type="dxa"/>
                  <w:gridSpan w:val="2"/>
                  <w:tcBorders>
                    <w:top w:val="single" w:sz="4" w:space="0" w:color="auto"/>
                    <w:left w:val="single" w:sz="4" w:space="0" w:color="auto"/>
                    <w:bottom w:val="single" w:sz="4" w:space="0" w:color="auto"/>
                    <w:right w:val="single" w:sz="4" w:space="0" w:color="auto"/>
                  </w:tcBorders>
                  <w:hideMark/>
                </w:tcPr>
                <w:p w:rsidR="00105F37" w:rsidRPr="00E55038" w:rsidRDefault="00105F37" w:rsidP="00B27652">
                  <w:pPr>
                    <w:jc w:val="center"/>
                    <w:rPr>
                      <w:rFonts w:ascii="Trebuchet MS" w:hAnsi="Trebuchet MS"/>
                      <w:sz w:val="20"/>
                      <w:szCs w:val="20"/>
                    </w:rPr>
                  </w:pPr>
                  <w:r w:rsidRPr="00E55038">
                    <w:rPr>
                      <w:rFonts w:ascii="Trebuchet MS" w:hAnsi="Trebuchet MS"/>
                      <w:sz w:val="20"/>
                      <w:szCs w:val="20"/>
                    </w:rPr>
                    <w:t>ΓΕΝΙΚΟ ΣΥΝΟΛΟ</w:t>
                  </w:r>
                </w:p>
              </w:tc>
              <w:tc>
                <w:tcPr>
                  <w:tcW w:w="1540" w:type="dxa"/>
                  <w:tcBorders>
                    <w:top w:val="single" w:sz="4" w:space="0" w:color="auto"/>
                    <w:left w:val="single" w:sz="4" w:space="0" w:color="auto"/>
                    <w:bottom w:val="single" w:sz="4" w:space="0" w:color="auto"/>
                    <w:right w:val="single" w:sz="4" w:space="0" w:color="auto"/>
                  </w:tcBorders>
                  <w:hideMark/>
                </w:tcPr>
                <w:p w:rsidR="00105F37" w:rsidRPr="00E55038" w:rsidRDefault="00105F37" w:rsidP="00B27652">
                  <w:pPr>
                    <w:jc w:val="center"/>
                    <w:rPr>
                      <w:rFonts w:ascii="Trebuchet MS" w:hAnsi="Trebuchet MS"/>
                      <w:sz w:val="20"/>
                      <w:szCs w:val="20"/>
                    </w:rPr>
                  </w:pPr>
                  <w:r w:rsidRPr="00E55038">
                    <w:rPr>
                      <w:rFonts w:ascii="Trebuchet MS" w:hAnsi="Trebuchet MS"/>
                      <w:sz w:val="20"/>
                      <w:szCs w:val="20"/>
                    </w:rPr>
                    <w:t>4959,57</w:t>
                  </w:r>
                </w:p>
              </w:tc>
            </w:tr>
          </w:tbl>
          <w:p w:rsidR="00C27C7A" w:rsidRPr="00E55038" w:rsidRDefault="00C27C7A" w:rsidP="00B16D96">
            <w:pPr>
              <w:rPr>
                <w:rFonts w:ascii="Trebuchet MS" w:hAnsi="Trebuchet MS"/>
                <w:b/>
                <w:sz w:val="20"/>
                <w:szCs w:val="20"/>
                <w:u w:val="single"/>
              </w:rPr>
            </w:pPr>
          </w:p>
          <w:p w:rsidR="00C27C7A" w:rsidRPr="00E55038" w:rsidRDefault="00C27C7A" w:rsidP="00B16D96">
            <w:pPr>
              <w:rPr>
                <w:rFonts w:ascii="Trebuchet MS" w:hAnsi="Trebuchet MS"/>
                <w:b/>
                <w:sz w:val="20"/>
                <w:szCs w:val="20"/>
                <w:u w:val="single"/>
              </w:rPr>
            </w:pPr>
          </w:p>
          <w:p w:rsidR="00C27C7A" w:rsidRPr="00E55038" w:rsidRDefault="00C27C7A" w:rsidP="00B16D96">
            <w:pPr>
              <w:rPr>
                <w:rFonts w:ascii="Trebuchet MS" w:hAnsi="Trebuchet MS"/>
                <w:b/>
                <w:sz w:val="20"/>
                <w:szCs w:val="20"/>
                <w:u w:val="single"/>
              </w:rPr>
            </w:pPr>
          </w:p>
          <w:p w:rsidR="00B16D96" w:rsidRPr="00E55038" w:rsidRDefault="00B16D96" w:rsidP="00B16D96">
            <w:pPr>
              <w:ind w:left="2160" w:firstLine="720"/>
              <w:jc w:val="both"/>
              <w:rPr>
                <w:rFonts w:ascii="Trebuchet MS" w:eastAsia="Calibri" w:hAnsi="Trebuchet MS" w:cs="Calibri"/>
                <w:b/>
                <w:sz w:val="20"/>
                <w:szCs w:val="20"/>
              </w:rPr>
            </w:pPr>
            <w:r w:rsidRPr="00E55038">
              <w:rPr>
                <w:rFonts w:ascii="Trebuchet MS" w:eastAsia="Calibri" w:hAnsi="Trebuchet MS" w:cs="Calibri"/>
                <w:b/>
                <w:sz w:val="20"/>
                <w:szCs w:val="20"/>
              </w:rPr>
              <w:t>Ο ΣΥΝΤΑΞΑΣ</w:t>
            </w:r>
          </w:p>
          <w:p w:rsidR="00B16D96" w:rsidRPr="00E55038" w:rsidRDefault="00B16D96" w:rsidP="00B16D96">
            <w:pPr>
              <w:spacing w:line="240" w:lineRule="auto"/>
              <w:jc w:val="both"/>
              <w:rPr>
                <w:rFonts w:ascii="Trebuchet MS" w:hAnsi="Trebuchet MS" w:cs="Times New Roman"/>
                <w:sz w:val="20"/>
                <w:szCs w:val="20"/>
              </w:rPr>
            </w:pPr>
          </w:p>
          <w:tbl>
            <w:tblPr>
              <w:tblW w:w="0" w:type="auto"/>
              <w:tblCellMar>
                <w:left w:w="0" w:type="dxa"/>
                <w:right w:w="0" w:type="dxa"/>
              </w:tblCellMar>
              <w:tblLook w:val="04A0"/>
            </w:tblPr>
            <w:tblGrid>
              <w:gridCol w:w="1495"/>
              <w:gridCol w:w="4425"/>
            </w:tblGrid>
            <w:tr w:rsidR="00B16D96" w:rsidRPr="00E55038" w:rsidTr="00B16D96">
              <w:tc>
                <w:tcPr>
                  <w:tcW w:w="1495" w:type="dxa"/>
                  <w:tcMar>
                    <w:top w:w="0" w:type="dxa"/>
                    <w:left w:w="108" w:type="dxa"/>
                    <w:bottom w:w="0" w:type="dxa"/>
                    <w:right w:w="108" w:type="dxa"/>
                  </w:tcMar>
                  <w:hideMark/>
                </w:tcPr>
                <w:p w:rsidR="00B16D96" w:rsidRPr="00E55038" w:rsidRDefault="00B16D96">
                  <w:pPr>
                    <w:rPr>
                      <w:rFonts w:ascii="Trebuchet MS" w:eastAsiaTheme="minorEastAsia" w:hAnsi="Trebuchet MS" w:cs="Times New Roman"/>
                      <w:sz w:val="20"/>
                      <w:szCs w:val="20"/>
                      <w:lang w:eastAsia="el-GR"/>
                    </w:rPr>
                  </w:pPr>
                </w:p>
              </w:tc>
              <w:tc>
                <w:tcPr>
                  <w:tcW w:w="4425" w:type="dxa"/>
                  <w:tcMar>
                    <w:top w:w="0" w:type="dxa"/>
                    <w:left w:w="108" w:type="dxa"/>
                    <w:bottom w:w="0" w:type="dxa"/>
                    <w:right w:w="108" w:type="dxa"/>
                  </w:tcMar>
                </w:tcPr>
                <w:p w:rsidR="00B16D96" w:rsidRPr="00E55038" w:rsidRDefault="00B16D96">
                  <w:pPr>
                    <w:spacing w:after="0"/>
                    <w:jc w:val="center"/>
                    <w:rPr>
                      <w:rFonts w:ascii="Trebuchet MS" w:eastAsia="Times New Roman" w:hAnsi="Trebuchet MS" w:cs="Times New Roman"/>
                      <w:b/>
                      <w:bCs/>
                      <w:sz w:val="20"/>
                      <w:szCs w:val="20"/>
                      <w:lang w:eastAsia="el-GR"/>
                    </w:rPr>
                  </w:pPr>
                </w:p>
                <w:p w:rsidR="00B16D96" w:rsidRPr="00E55038" w:rsidRDefault="00B16D96">
                  <w:pPr>
                    <w:spacing w:after="0"/>
                    <w:jc w:val="center"/>
                    <w:rPr>
                      <w:rFonts w:ascii="Trebuchet MS" w:eastAsia="Times New Roman" w:hAnsi="Trebuchet MS" w:cs="Times New Roman"/>
                      <w:b/>
                      <w:bCs/>
                      <w:sz w:val="20"/>
                      <w:szCs w:val="20"/>
                      <w:lang w:eastAsia="el-GR"/>
                    </w:rPr>
                  </w:pPr>
                  <w:r w:rsidRPr="00E55038">
                    <w:rPr>
                      <w:rFonts w:ascii="Trebuchet MS" w:eastAsia="Times New Roman" w:hAnsi="Trebuchet MS" w:cs="Times New Roman"/>
                      <w:b/>
                      <w:bCs/>
                      <w:sz w:val="20"/>
                      <w:szCs w:val="20"/>
                      <w:lang w:eastAsia="el-GR"/>
                    </w:rPr>
                    <w:t xml:space="preserve"> Ο ΠΡΟΙΣΤΑΜΕΝΟΣ ΣΥΝΤΗΡΗΣΗΣ &amp; ΑΝΑΠΤΥΞΗΣ ΠΡΑΣΙΝΟΥ</w:t>
                  </w:r>
                </w:p>
                <w:p w:rsidR="00B16D96" w:rsidRPr="00E55038" w:rsidRDefault="00B16D96">
                  <w:pPr>
                    <w:spacing w:after="0"/>
                    <w:jc w:val="center"/>
                    <w:rPr>
                      <w:rFonts w:ascii="Trebuchet MS" w:eastAsia="Times New Roman" w:hAnsi="Trebuchet MS" w:cs="Times New Roman"/>
                      <w:b/>
                      <w:bCs/>
                      <w:sz w:val="20"/>
                      <w:szCs w:val="20"/>
                      <w:lang w:eastAsia="el-GR"/>
                    </w:rPr>
                  </w:pPr>
                  <w:r w:rsidRPr="00E55038">
                    <w:rPr>
                      <w:rFonts w:ascii="Trebuchet MS" w:eastAsia="Times New Roman" w:hAnsi="Trebuchet MS" w:cs="Times New Roman"/>
                      <w:b/>
                      <w:bCs/>
                      <w:sz w:val="20"/>
                      <w:szCs w:val="20"/>
                      <w:lang w:eastAsia="el-GR"/>
                    </w:rPr>
                    <w:t>ΜΙΧΑΛΑΚΟΣ ΘΕΜΙΣΤΟΚΛΗΣ</w:t>
                  </w:r>
                </w:p>
                <w:p w:rsidR="00B16D96" w:rsidRPr="00E55038" w:rsidRDefault="00B16D96">
                  <w:pPr>
                    <w:spacing w:after="0"/>
                    <w:jc w:val="center"/>
                    <w:rPr>
                      <w:rFonts w:ascii="Trebuchet MS" w:eastAsia="Times New Roman" w:hAnsi="Trebuchet MS" w:cs="Times New Roman"/>
                      <w:b/>
                      <w:bCs/>
                      <w:sz w:val="20"/>
                      <w:szCs w:val="20"/>
                      <w:lang w:val="en-US" w:eastAsia="el-GR"/>
                    </w:rPr>
                  </w:pPr>
                  <w:r w:rsidRPr="00E55038">
                    <w:rPr>
                      <w:rFonts w:ascii="Trebuchet MS" w:eastAsia="Times New Roman" w:hAnsi="Trebuchet MS" w:cs="Times New Roman"/>
                      <w:b/>
                      <w:bCs/>
                      <w:sz w:val="20"/>
                      <w:szCs w:val="20"/>
                      <w:lang w:eastAsia="el-GR"/>
                    </w:rPr>
                    <w:t>ΤΕ ΓΕΩΠΟΝΩΝ</w:t>
                  </w:r>
                </w:p>
              </w:tc>
            </w:tr>
          </w:tbl>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352FCD" w:rsidRPr="00E55038" w:rsidRDefault="00352FCD" w:rsidP="00D57209">
            <w:pPr>
              <w:spacing w:after="0" w:line="360" w:lineRule="auto"/>
              <w:rPr>
                <w:rFonts w:ascii="Trebuchet MS" w:eastAsia="Times New Roman" w:hAnsi="Trebuchet MS" w:cs="Tahoma"/>
                <w:color w:val="000000" w:themeColor="text1"/>
                <w:sz w:val="20"/>
                <w:szCs w:val="20"/>
                <w:lang w:eastAsia="el-GR"/>
              </w:rPr>
            </w:pPr>
          </w:p>
          <w:p w:rsidR="00A2218A" w:rsidRPr="00E55038" w:rsidRDefault="00A2218A" w:rsidP="00D57209">
            <w:pPr>
              <w:spacing w:after="0" w:line="360" w:lineRule="auto"/>
              <w:rPr>
                <w:rFonts w:ascii="Trebuchet MS" w:eastAsia="Times New Roman" w:hAnsi="Trebuchet MS" w:cs="Tahoma"/>
                <w:color w:val="000000" w:themeColor="text1"/>
                <w:sz w:val="20"/>
                <w:szCs w:val="20"/>
                <w:lang w:eastAsia="el-GR"/>
              </w:rPr>
            </w:pPr>
          </w:p>
          <w:p w:rsidR="00A2218A" w:rsidRPr="00E55038" w:rsidRDefault="00A2218A" w:rsidP="00D57209">
            <w:pPr>
              <w:spacing w:after="0" w:line="360" w:lineRule="auto"/>
              <w:rPr>
                <w:rFonts w:ascii="Trebuchet MS" w:eastAsia="Times New Roman" w:hAnsi="Trebuchet MS" w:cs="Tahoma"/>
                <w:color w:val="000000" w:themeColor="text1"/>
                <w:sz w:val="20"/>
                <w:szCs w:val="20"/>
                <w:lang w:eastAsia="el-GR"/>
              </w:rPr>
            </w:pPr>
          </w:p>
          <w:p w:rsidR="00A2218A" w:rsidRPr="00E55038" w:rsidRDefault="00A2218A" w:rsidP="00D57209">
            <w:pPr>
              <w:spacing w:after="0" w:line="360" w:lineRule="auto"/>
              <w:rPr>
                <w:rFonts w:ascii="Trebuchet MS" w:eastAsia="Times New Roman" w:hAnsi="Trebuchet MS" w:cs="Tahoma"/>
                <w:color w:val="000000" w:themeColor="text1"/>
                <w:sz w:val="20"/>
                <w:szCs w:val="20"/>
                <w:lang w:eastAsia="el-GR"/>
              </w:rPr>
            </w:pPr>
          </w:p>
          <w:p w:rsidR="00A2218A" w:rsidRPr="00E55038" w:rsidRDefault="00A2218A" w:rsidP="00D57209">
            <w:pPr>
              <w:spacing w:after="0" w:line="360" w:lineRule="auto"/>
              <w:rPr>
                <w:rFonts w:ascii="Trebuchet MS" w:eastAsia="Times New Roman" w:hAnsi="Trebuchet MS" w:cs="Tahoma"/>
                <w:color w:val="000000" w:themeColor="text1"/>
                <w:sz w:val="20"/>
                <w:szCs w:val="20"/>
                <w:lang w:eastAsia="el-GR"/>
              </w:rPr>
            </w:pPr>
          </w:p>
          <w:p w:rsidR="00A2218A" w:rsidRPr="00E55038" w:rsidRDefault="00A2218A" w:rsidP="00D57209">
            <w:pPr>
              <w:spacing w:after="0" w:line="360" w:lineRule="auto"/>
              <w:rPr>
                <w:rFonts w:ascii="Trebuchet MS" w:eastAsia="Times New Roman" w:hAnsi="Trebuchet MS" w:cs="Tahoma"/>
                <w:color w:val="000000" w:themeColor="text1"/>
                <w:sz w:val="20"/>
                <w:szCs w:val="20"/>
                <w:lang w:eastAsia="el-GR"/>
              </w:rPr>
            </w:pPr>
          </w:p>
          <w:p w:rsidR="00A2218A" w:rsidRPr="00E55038" w:rsidRDefault="00A2218A" w:rsidP="00D57209">
            <w:pPr>
              <w:spacing w:after="0" w:line="360" w:lineRule="auto"/>
              <w:rPr>
                <w:rFonts w:ascii="Trebuchet MS" w:eastAsia="Times New Roman" w:hAnsi="Trebuchet MS" w:cs="Tahoma"/>
                <w:color w:val="000000" w:themeColor="text1"/>
                <w:sz w:val="20"/>
                <w:szCs w:val="20"/>
                <w:lang w:eastAsia="el-GR"/>
              </w:rPr>
            </w:pPr>
          </w:p>
          <w:p w:rsidR="00A2218A" w:rsidRPr="00E55038" w:rsidRDefault="00A2218A" w:rsidP="00D57209">
            <w:pPr>
              <w:spacing w:after="0" w:line="360" w:lineRule="auto"/>
              <w:rPr>
                <w:rFonts w:ascii="Trebuchet MS" w:eastAsia="Times New Roman" w:hAnsi="Trebuchet MS" w:cs="Tahoma"/>
                <w:color w:val="000000" w:themeColor="text1"/>
                <w:sz w:val="20"/>
                <w:szCs w:val="20"/>
                <w:lang w:eastAsia="el-GR"/>
              </w:rPr>
            </w:pPr>
          </w:p>
          <w:p w:rsidR="00A2218A" w:rsidRPr="00E55038" w:rsidRDefault="00A2218A" w:rsidP="00D57209">
            <w:pPr>
              <w:spacing w:after="0" w:line="360" w:lineRule="auto"/>
              <w:rPr>
                <w:rFonts w:ascii="Trebuchet MS" w:eastAsia="Times New Roman" w:hAnsi="Trebuchet MS" w:cs="Tahoma"/>
                <w:color w:val="000000" w:themeColor="text1"/>
                <w:sz w:val="20"/>
                <w:szCs w:val="20"/>
                <w:lang w:eastAsia="el-GR"/>
              </w:rPr>
            </w:pPr>
          </w:p>
        </w:tc>
        <w:tc>
          <w:tcPr>
            <w:tcW w:w="502" w:type="dxa"/>
            <w:gridSpan w:val="2"/>
            <w:tcBorders>
              <w:top w:val="nil"/>
              <w:left w:val="nil"/>
              <w:bottom w:val="nil"/>
              <w:right w:val="nil"/>
            </w:tcBorders>
            <w:shd w:val="clear" w:color="auto" w:fill="auto"/>
            <w:tcMar>
              <w:top w:w="0" w:type="dxa"/>
              <w:left w:w="108" w:type="dxa"/>
              <w:bottom w:w="0" w:type="dxa"/>
              <w:right w:w="108" w:type="dxa"/>
            </w:tcMar>
            <w:hideMark/>
          </w:tcPr>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F016C0" w:rsidRPr="00E55038" w:rsidRDefault="00F016C0" w:rsidP="00D57209">
            <w:pPr>
              <w:spacing w:after="0" w:line="360" w:lineRule="auto"/>
              <w:rPr>
                <w:rFonts w:ascii="Trebuchet MS" w:eastAsia="Times New Roman" w:hAnsi="Trebuchet MS" w:cs="Tahoma"/>
                <w:b/>
                <w:bCs/>
                <w:color w:val="000000" w:themeColor="text1"/>
                <w:sz w:val="20"/>
                <w:szCs w:val="20"/>
                <w:lang w:eastAsia="el-GR"/>
              </w:rPr>
            </w:pPr>
          </w:p>
          <w:p w:rsidR="00352FCD" w:rsidRPr="00E55038" w:rsidRDefault="00352FCD" w:rsidP="00D57209">
            <w:pPr>
              <w:spacing w:after="0" w:line="360" w:lineRule="auto"/>
              <w:rPr>
                <w:rFonts w:ascii="Trebuchet MS" w:eastAsia="Times New Roman" w:hAnsi="Trebuchet MS" w:cs="Tahoma"/>
                <w:color w:val="000000" w:themeColor="text1"/>
                <w:sz w:val="20"/>
                <w:szCs w:val="20"/>
                <w:lang w:eastAsia="el-GR"/>
              </w:rPr>
            </w:pPr>
          </w:p>
        </w:tc>
      </w:tr>
    </w:tbl>
    <w:p w:rsidR="00352FCD" w:rsidRPr="00E55038" w:rsidRDefault="00352FCD" w:rsidP="00352FCD">
      <w:pPr>
        <w:shd w:val="clear" w:color="auto" w:fill="FFFFFF"/>
        <w:spacing w:after="60" w:line="384" w:lineRule="atLeast"/>
        <w:jc w:val="center"/>
        <w:rPr>
          <w:rFonts w:ascii="Trebuchet MS" w:eastAsia="Times New Roman" w:hAnsi="Trebuchet MS" w:cs="Tahoma"/>
          <w:b/>
          <w:bCs/>
          <w:sz w:val="20"/>
          <w:szCs w:val="20"/>
          <w:lang w:eastAsia="el-GR"/>
        </w:rPr>
      </w:pPr>
    </w:p>
    <w:tbl>
      <w:tblPr>
        <w:tblW w:w="0" w:type="auto"/>
        <w:tblCellMar>
          <w:left w:w="0" w:type="dxa"/>
          <w:right w:w="0" w:type="dxa"/>
        </w:tblCellMar>
        <w:tblLook w:val="04A0"/>
      </w:tblPr>
      <w:tblGrid>
        <w:gridCol w:w="3968"/>
        <w:gridCol w:w="4554"/>
      </w:tblGrid>
      <w:tr w:rsidR="00352FCD" w:rsidRPr="00E55038" w:rsidTr="00363C7A">
        <w:tc>
          <w:tcPr>
            <w:tcW w:w="3968" w:type="dxa"/>
            <w:tcBorders>
              <w:top w:val="nil"/>
              <w:left w:val="nil"/>
              <w:bottom w:val="nil"/>
              <w:right w:val="nil"/>
            </w:tcBorders>
            <w:shd w:val="clear" w:color="auto" w:fill="auto"/>
            <w:tcMar>
              <w:top w:w="0" w:type="dxa"/>
              <w:left w:w="108" w:type="dxa"/>
              <w:bottom w:w="0" w:type="dxa"/>
              <w:right w:w="108" w:type="dxa"/>
            </w:tcMar>
            <w:hideMark/>
          </w:tcPr>
          <w:p w:rsidR="00352FCD" w:rsidRPr="00E55038" w:rsidRDefault="00352FCD" w:rsidP="0095355C">
            <w:pPr>
              <w:rPr>
                <w:rFonts w:ascii="Trebuchet MS" w:eastAsia="Times New Roman" w:hAnsi="Trebuchet MS" w:cs="Tahoma"/>
                <w:sz w:val="20"/>
                <w:szCs w:val="20"/>
                <w:lang w:eastAsia="el-GR"/>
              </w:rPr>
            </w:pPr>
          </w:p>
        </w:tc>
        <w:tc>
          <w:tcPr>
            <w:tcW w:w="4554" w:type="dxa"/>
            <w:tcBorders>
              <w:top w:val="nil"/>
              <w:left w:val="nil"/>
              <w:bottom w:val="nil"/>
              <w:right w:val="nil"/>
            </w:tcBorders>
            <w:shd w:val="clear" w:color="auto" w:fill="auto"/>
            <w:tcMar>
              <w:top w:w="0" w:type="dxa"/>
              <w:left w:w="108" w:type="dxa"/>
              <w:bottom w:w="0" w:type="dxa"/>
              <w:right w:w="108" w:type="dxa"/>
            </w:tcMar>
            <w:hideMark/>
          </w:tcPr>
          <w:p w:rsidR="00352FCD" w:rsidRPr="00E55038" w:rsidRDefault="00352FCD" w:rsidP="00352FCD">
            <w:pPr>
              <w:spacing w:after="0" w:line="384" w:lineRule="atLeast"/>
              <w:rPr>
                <w:rFonts w:ascii="Trebuchet MS" w:eastAsia="Times New Roman" w:hAnsi="Trebuchet MS" w:cs="Tahoma"/>
                <w:sz w:val="20"/>
                <w:szCs w:val="20"/>
                <w:lang w:eastAsia="el-GR"/>
              </w:rPr>
            </w:pPr>
          </w:p>
        </w:tc>
      </w:tr>
    </w:tbl>
    <w:p w:rsidR="00352FCD" w:rsidRPr="00E55038" w:rsidRDefault="00352FCD" w:rsidP="00352FCD">
      <w:pPr>
        <w:shd w:val="clear" w:color="auto" w:fill="FFFFFF"/>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sz w:val="20"/>
          <w:szCs w:val="20"/>
          <w:lang w:eastAsia="el-GR"/>
        </w:rPr>
        <w:lastRenderedPageBreak/>
        <w:t> </w:t>
      </w:r>
    </w:p>
    <w:tbl>
      <w:tblPr>
        <w:tblW w:w="0" w:type="auto"/>
        <w:tblCellMar>
          <w:left w:w="0" w:type="dxa"/>
          <w:right w:w="0" w:type="dxa"/>
        </w:tblCellMar>
        <w:tblLook w:val="04A0"/>
      </w:tblPr>
      <w:tblGrid>
        <w:gridCol w:w="4361"/>
        <w:gridCol w:w="4678"/>
      </w:tblGrid>
      <w:tr w:rsidR="00B16D96" w:rsidRPr="00E55038" w:rsidTr="00F24ECE">
        <w:tc>
          <w:tcPr>
            <w:tcW w:w="4361" w:type="dxa"/>
            <w:tcBorders>
              <w:top w:val="nil"/>
              <w:left w:val="nil"/>
              <w:bottom w:val="nil"/>
              <w:right w:val="nil"/>
            </w:tcBorders>
            <w:shd w:val="clear" w:color="auto" w:fill="auto"/>
            <w:tcMar>
              <w:top w:w="0" w:type="dxa"/>
              <w:left w:w="108" w:type="dxa"/>
              <w:bottom w:w="0" w:type="dxa"/>
              <w:right w:w="108" w:type="dxa"/>
            </w:tcMar>
            <w:hideMark/>
          </w:tcPr>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ΕΛΛΗΝΙΚΗ ΔΗΜΟΚΡΑΤΙΑ</w:t>
            </w:r>
          </w:p>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ΝΟΜΟΣ ΑΤΤΙΚΗΣ</w:t>
            </w:r>
          </w:p>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ΔΗΜΟΣ ΝΕΑΣ ΣΜΥΡΝΗΣ</w:t>
            </w:r>
          </w:p>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 xml:space="preserve">ΔΙΕΥΘΥΝΣΗ  ΠΕΡΙΒΑΛΛΟΝΤΟΣ </w:t>
            </w:r>
          </w:p>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ΤΜΗΜΑ ΣΥΝΤΗΡΗΣΗΣ &amp; ΑΝΑΠΤΥΞΗΣ ΠΡΑΣΙΝΟΥ</w:t>
            </w:r>
          </w:p>
        </w:tc>
        <w:tc>
          <w:tcPr>
            <w:tcW w:w="4678" w:type="dxa"/>
            <w:tcBorders>
              <w:top w:val="nil"/>
              <w:left w:val="nil"/>
              <w:bottom w:val="nil"/>
              <w:right w:val="nil"/>
            </w:tcBorders>
            <w:shd w:val="clear" w:color="auto" w:fill="auto"/>
            <w:tcMar>
              <w:top w:w="0" w:type="dxa"/>
              <w:left w:w="108" w:type="dxa"/>
              <w:bottom w:w="0" w:type="dxa"/>
              <w:right w:w="108" w:type="dxa"/>
            </w:tcMar>
            <w:hideMark/>
          </w:tcPr>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ΕΡΓΑΣΙΑ: «ΠΡΟΜΗΘΕΙΑ ΕΤΟΙΜΟΥ ΧΛΟΟΤΑΠΗΤΑ»</w:t>
            </w:r>
          </w:p>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ΠΡΟΫΠΟΛΟΓΙΣΜΟΣ: 5.000,00€</w:t>
            </w:r>
          </w:p>
          <w:p w:rsidR="00B16D96" w:rsidRPr="00E55038" w:rsidRDefault="00B16D96" w:rsidP="00F24ECE">
            <w:pPr>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b/>
                <w:bCs/>
                <w:sz w:val="20"/>
                <w:szCs w:val="20"/>
                <w:lang w:eastAsia="el-GR"/>
              </w:rPr>
              <w:t>Κ.Α.: 35.6699.0007</w:t>
            </w:r>
          </w:p>
        </w:tc>
      </w:tr>
    </w:tbl>
    <w:p w:rsidR="00B16D96" w:rsidRPr="00E55038" w:rsidRDefault="00B16D96" w:rsidP="00602787">
      <w:pPr>
        <w:shd w:val="clear" w:color="auto" w:fill="FFFFFF"/>
        <w:spacing w:after="60" w:line="384" w:lineRule="atLeast"/>
        <w:jc w:val="center"/>
        <w:rPr>
          <w:rFonts w:ascii="Trebuchet MS" w:eastAsia="Times New Roman" w:hAnsi="Trebuchet MS" w:cs="Tahoma"/>
          <w:b/>
          <w:iCs/>
          <w:sz w:val="20"/>
          <w:szCs w:val="20"/>
          <w:lang w:val="en-US" w:eastAsia="el-GR"/>
        </w:rPr>
      </w:pPr>
    </w:p>
    <w:p w:rsidR="00B16D96" w:rsidRPr="00E55038" w:rsidRDefault="00B16D96" w:rsidP="00602787">
      <w:pPr>
        <w:shd w:val="clear" w:color="auto" w:fill="FFFFFF"/>
        <w:spacing w:after="60" w:line="384" w:lineRule="atLeast"/>
        <w:jc w:val="center"/>
        <w:rPr>
          <w:rFonts w:ascii="Trebuchet MS" w:eastAsia="Times New Roman" w:hAnsi="Trebuchet MS" w:cs="Tahoma"/>
          <w:b/>
          <w:iCs/>
          <w:sz w:val="20"/>
          <w:szCs w:val="20"/>
          <w:lang w:val="en-US" w:eastAsia="el-GR"/>
        </w:rPr>
      </w:pPr>
    </w:p>
    <w:p w:rsidR="00352FCD" w:rsidRPr="00E55038" w:rsidRDefault="00352FCD" w:rsidP="00602787">
      <w:pPr>
        <w:shd w:val="clear" w:color="auto" w:fill="FFFFFF"/>
        <w:spacing w:after="60" w:line="384" w:lineRule="atLeast"/>
        <w:jc w:val="center"/>
        <w:rPr>
          <w:rFonts w:ascii="Trebuchet MS" w:eastAsia="Times New Roman" w:hAnsi="Trebuchet MS" w:cs="Tahoma"/>
          <w:b/>
          <w:sz w:val="20"/>
          <w:szCs w:val="20"/>
          <w:lang w:eastAsia="el-GR"/>
        </w:rPr>
      </w:pPr>
      <w:r w:rsidRPr="00E55038">
        <w:rPr>
          <w:rFonts w:ascii="Trebuchet MS" w:eastAsia="Times New Roman" w:hAnsi="Trebuchet MS" w:cs="Tahoma"/>
          <w:b/>
          <w:iCs/>
          <w:sz w:val="20"/>
          <w:szCs w:val="20"/>
          <w:lang w:eastAsia="el-GR"/>
        </w:rPr>
        <w:t>ΣΥΓΓΡΑΦΗ ΥΠΟΧΡΕΩΣΕΩΝ</w:t>
      </w:r>
    </w:p>
    <w:p w:rsidR="00352FCD" w:rsidRPr="00E55038" w:rsidRDefault="00352FCD" w:rsidP="00352FCD">
      <w:pPr>
        <w:shd w:val="clear" w:color="auto" w:fill="FFFFFF"/>
        <w:spacing w:after="0" w:line="384" w:lineRule="atLeast"/>
        <w:rPr>
          <w:rFonts w:ascii="Trebuchet MS" w:eastAsia="Times New Roman" w:hAnsi="Trebuchet MS" w:cs="Tahoma"/>
          <w:sz w:val="20"/>
          <w:szCs w:val="20"/>
          <w:lang w:eastAsia="el-GR"/>
        </w:rPr>
      </w:pPr>
      <w:r w:rsidRPr="00E55038">
        <w:rPr>
          <w:rFonts w:ascii="Trebuchet MS" w:eastAsia="Times New Roman" w:hAnsi="Trebuchet MS" w:cs="Tahoma"/>
          <w:sz w:val="20"/>
          <w:szCs w:val="20"/>
          <w:lang w:eastAsia="el-GR"/>
        </w:rPr>
        <w:t> </w:t>
      </w:r>
    </w:p>
    <w:p w:rsidR="00362A98" w:rsidRPr="00E55038" w:rsidRDefault="00362A98" w:rsidP="001B768C">
      <w:pPr>
        <w:pStyle w:val="a6"/>
        <w:tabs>
          <w:tab w:val="left" w:pos="4820"/>
          <w:tab w:val="left" w:pos="5670"/>
        </w:tabs>
        <w:spacing w:line="360" w:lineRule="auto"/>
        <w:rPr>
          <w:rFonts w:ascii="Trebuchet MS" w:hAnsi="Trebuchet MS"/>
          <w:b/>
          <w:bCs/>
          <w:color w:val="000000"/>
        </w:rPr>
      </w:pPr>
      <w:r w:rsidRPr="00E55038">
        <w:rPr>
          <w:rFonts w:ascii="Trebuchet MS" w:hAnsi="Trebuchet MS"/>
          <w:b/>
          <w:bCs/>
          <w:color w:val="000000"/>
          <w:u w:val="single"/>
        </w:rPr>
        <w:t>Άρθρο 1</w:t>
      </w:r>
      <w:r w:rsidRPr="00E55038">
        <w:rPr>
          <w:rFonts w:ascii="Trebuchet MS" w:hAnsi="Trebuchet MS"/>
          <w:b/>
          <w:bCs/>
          <w:color w:val="000000"/>
          <w:u w:val="single"/>
          <w:vertAlign w:val="superscript"/>
        </w:rPr>
        <w:t>ο</w:t>
      </w:r>
      <w:r w:rsidRPr="00E55038">
        <w:rPr>
          <w:rFonts w:ascii="Trebuchet MS" w:hAnsi="Trebuchet MS"/>
          <w:b/>
          <w:bCs/>
          <w:color w:val="000000"/>
        </w:rPr>
        <w:t xml:space="preserve"> </w:t>
      </w:r>
    </w:p>
    <w:p w:rsidR="00882292" w:rsidRPr="00E55038" w:rsidRDefault="00362A98" w:rsidP="001B768C">
      <w:pPr>
        <w:adjustRightInd w:val="0"/>
        <w:spacing w:line="360" w:lineRule="auto"/>
        <w:jc w:val="both"/>
        <w:rPr>
          <w:rFonts w:ascii="Trebuchet MS" w:hAnsi="Trebuchet MS"/>
          <w:b/>
          <w:color w:val="000000"/>
          <w:sz w:val="20"/>
          <w:szCs w:val="20"/>
        </w:rPr>
      </w:pPr>
      <w:r w:rsidRPr="00E55038">
        <w:rPr>
          <w:rFonts w:ascii="Trebuchet MS" w:hAnsi="Trebuchet MS"/>
          <w:b/>
          <w:color w:val="000000"/>
          <w:sz w:val="20"/>
          <w:szCs w:val="20"/>
        </w:rPr>
        <w:t>Αντικείμενο συγγραφής</w:t>
      </w:r>
    </w:p>
    <w:p w:rsidR="00362A98" w:rsidRPr="00E55038" w:rsidRDefault="00362A98" w:rsidP="001B768C">
      <w:pPr>
        <w:adjustRightInd w:val="0"/>
        <w:spacing w:line="360" w:lineRule="auto"/>
        <w:jc w:val="both"/>
        <w:rPr>
          <w:rFonts w:ascii="Trebuchet MS" w:hAnsi="Trebuchet MS"/>
          <w:b/>
          <w:color w:val="000000"/>
          <w:sz w:val="20"/>
          <w:szCs w:val="20"/>
        </w:rPr>
      </w:pPr>
      <w:r w:rsidRPr="00E55038">
        <w:rPr>
          <w:rFonts w:ascii="Trebuchet MS" w:eastAsia="Calibri" w:hAnsi="Trebuchet MS"/>
          <w:color w:val="000000"/>
          <w:sz w:val="20"/>
          <w:szCs w:val="20"/>
        </w:rPr>
        <w:t>Η παρούσα συγγραφή αφορά</w:t>
      </w:r>
      <w:r w:rsidRPr="00E55038">
        <w:rPr>
          <w:rFonts w:ascii="Trebuchet MS" w:hAnsi="Trebuchet MS"/>
          <w:b/>
          <w:sz w:val="20"/>
          <w:szCs w:val="20"/>
        </w:rPr>
        <w:t xml:space="preserve"> </w:t>
      </w:r>
      <w:r w:rsidRPr="00E55038">
        <w:rPr>
          <w:rFonts w:ascii="Trebuchet MS" w:hAnsi="Trebuchet MS"/>
          <w:sz w:val="20"/>
          <w:szCs w:val="20"/>
        </w:rPr>
        <w:t xml:space="preserve">τη μελέτη </w:t>
      </w:r>
      <w:r w:rsidR="007F4651" w:rsidRPr="00E55038">
        <w:rPr>
          <w:rFonts w:ascii="Trebuchet MS" w:hAnsi="Trebuchet MS"/>
          <w:sz w:val="20"/>
          <w:szCs w:val="20"/>
        </w:rPr>
        <w:t xml:space="preserve">έτοιμου χλοοτάπητα </w:t>
      </w:r>
      <w:r w:rsidR="004F1564" w:rsidRPr="00E55038">
        <w:rPr>
          <w:rFonts w:ascii="Trebuchet MS" w:hAnsi="Trebuchet MS"/>
          <w:sz w:val="20"/>
          <w:szCs w:val="20"/>
        </w:rPr>
        <w:t xml:space="preserve"> της Γεωπονικής Υπηρεσίας του Δήμου</w:t>
      </w:r>
    </w:p>
    <w:p w:rsidR="00362A98" w:rsidRPr="00E55038" w:rsidRDefault="00362A98" w:rsidP="001B768C">
      <w:pPr>
        <w:pStyle w:val="a6"/>
        <w:tabs>
          <w:tab w:val="left" w:pos="4820"/>
          <w:tab w:val="left" w:pos="5670"/>
        </w:tabs>
        <w:spacing w:line="360" w:lineRule="auto"/>
        <w:rPr>
          <w:rFonts w:ascii="Trebuchet MS" w:hAnsi="Trebuchet MS"/>
          <w:b/>
          <w:bCs/>
          <w:color w:val="000000"/>
          <w:u w:val="single"/>
        </w:rPr>
      </w:pPr>
      <w:r w:rsidRPr="00E55038">
        <w:rPr>
          <w:rFonts w:ascii="Trebuchet MS" w:hAnsi="Trebuchet MS"/>
          <w:b/>
          <w:bCs/>
          <w:color w:val="000000"/>
          <w:u w:val="single"/>
        </w:rPr>
        <w:t>Άρθρο 2</w:t>
      </w:r>
      <w:r w:rsidRPr="00E55038">
        <w:rPr>
          <w:rFonts w:ascii="Trebuchet MS" w:hAnsi="Trebuchet MS"/>
          <w:b/>
          <w:bCs/>
          <w:color w:val="000000"/>
          <w:u w:val="single"/>
          <w:vertAlign w:val="superscript"/>
        </w:rPr>
        <w:t>o</w:t>
      </w:r>
      <w:r w:rsidRPr="00E55038">
        <w:rPr>
          <w:rFonts w:ascii="Trebuchet MS" w:hAnsi="Trebuchet MS"/>
          <w:b/>
          <w:bCs/>
          <w:color w:val="000000"/>
          <w:u w:val="single"/>
        </w:rPr>
        <w:t xml:space="preserve"> </w:t>
      </w:r>
    </w:p>
    <w:p w:rsidR="001B768C" w:rsidRPr="00E55038" w:rsidRDefault="00362A98" w:rsidP="001B768C">
      <w:pPr>
        <w:pStyle w:val="a6"/>
        <w:tabs>
          <w:tab w:val="left" w:pos="4820"/>
          <w:tab w:val="left" w:pos="5670"/>
        </w:tabs>
        <w:spacing w:line="360" w:lineRule="auto"/>
        <w:rPr>
          <w:rFonts w:ascii="Trebuchet MS" w:hAnsi="Trebuchet MS"/>
          <w:b/>
          <w:color w:val="000000"/>
        </w:rPr>
      </w:pPr>
      <w:r w:rsidRPr="00E55038">
        <w:rPr>
          <w:rFonts w:ascii="Trebuchet MS" w:hAnsi="Trebuchet MS"/>
          <w:b/>
          <w:color w:val="000000"/>
        </w:rPr>
        <w:t>Ισχύουσες διατάξεις</w:t>
      </w:r>
    </w:p>
    <w:p w:rsidR="00362A98" w:rsidRPr="00E55038" w:rsidRDefault="00362A98" w:rsidP="001B768C">
      <w:pPr>
        <w:pStyle w:val="a6"/>
        <w:tabs>
          <w:tab w:val="left" w:pos="4820"/>
          <w:tab w:val="left" w:pos="5670"/>
        </w:tabs>
        <w:spacing w:line="360" w:lineRule="auto"/>
        <w:rPr>
          <w:rFonts w:ascii="Trebuchet MS" w:hAnsi="Trebuchet MS"/>
          <w:color w:val="000000"/>
        </w:rPr>
      </w:pPr>
      <w:r w:rsidRPr="00E55038">
        <w:rPr>
          <w:rFonts w:ascii="Trebuchet MS" w:hAnsi="Trebuchet MS"/>
          <w:color w:val="000000"/>
        </w:rPr>
        <w:t>Η ανάθεση και η εκτέλεση της εργασίας θα γίνει σύμφωνα με τις διατάξεις του Ν. 4412/2016 «Δημόσιες Συμβάσεις Έργων, Προμηθειών και Υπηρεσιών (προσαρμογή στις Οδηγίες 201/24/ΕΕ και 2014/25/ΕΕ) και τις διατάξεις της παραγράφου 9 του άρθρου 209 του  Ν. 3463/2006.</w:t>
      </w:r>
    </w:p>
    <w:p w:rsidR="00362A98" w:rsidRPr="00E55038" w:rsidRDefault="00362A98" w:rsidP="001B768C">
      <w:pPr>
        <w:pStyle w:val="a6"/>
        <w:tabs>
          <w:tab w:val="left" w:pos="4820"/>
          <w:tab w:val="left" w:pos="5670"/>
        </w:tabs>
        <w:spacing w:line="360" w:lineRule="auto"/>
        <w:rPr>
          <w:rFonts w:ascii="Trebuchet MS" w:hAnsi="Trebuchet MS"/>
          <w:b/>
          <w:bCs/>
          <w:color w:val="000000"/>
          <w:u w:val="single"/>
        </w:rPr>
      </w:pPr>
      <w:r w:rsidRPr="00E55038">
        <w:rPr>
          <w:rFonts w:ascii="Trebuchet MS" w:hAnsi="Trebuchet MS"/>
          <w:b/>
          <w:bCs/>
          <w:color w:val="000000"/>
          <w:u w:val="single"/>
        </w:rPr>
        <w:t>Άρθρο 3</w:t>
      </w:r>
      <w:r w:rsidRPr="00E55038">
        <w:rPr>
          <w:rFonts w:ascii="Trebuchet MS" w:hAnsi="Trebuchet MS"/>
          <w:b/>
          <w:bCs/>
          <w:color w:val="000000"/>
          <w:u w:val="single"/>
          <w:vertAlign w:val="superscript"/>
        </w:rPr>
        <w:t>ο</w:t>
      </w:r>
    </w:p>
    <w:p w:rsidR="00362A98" w:rsidRPr="00E55038" w:rsidRDefault="00362A98" w:rsidP="001B768C">
      <w:pPr>
        <w:pStyle w:val="a6"/>
        <w:tabs>
          <w:tab w:val="left" w:pos="4820"/>
          <w:tab w:val="left" w:pos="5670"/>
        </w:tabs>
        <w:spacing w:line="360" w:lineRule="auto"/>
        <w:rPr>
          <w:rFonts w:ascii="Trebuchet MS" w:hAnsi="Trebuchet MS"/>
          <w:b/>
          <w:color w:val="000000"/>
        </w:rPr>
      </w:pPr>
      <w:r w:rsidRPr="00E55038">
        <w:rPr>
          <w:rFonts w:ascii="Trebuchet MS" w:hAnsi="Trebuchet MS"/>
          <w:b/>
          <w:color w:val="000000"/>
        </w:rPr>
        <w:t>Συμβατικά στοιχεία</w:t>
      </w:r>
    </w:p>
    <w:p w:rsidR="00362A98" w:rsidRPr="00E55038" w:rsidRDefault="00362A98" w:rsidP="001B768C">
      <w:pPr>
        <w:pStyle w:val="a6"/>
        <w:tabs>
          <w:tab w:val="left" w:pos="4820"/>
          <w:tab w:val="left" w:pos="5670"/>
        </w:tabs>
        <w:spacing w:line="360" w:lineRule="auto"/>
        <w:ind w:firstLine="709"/>
        <w:rPr>
          <w:rFonts w:ascii="Trebuchet MS" w:hAnsi="Trebuchet MS"/>
          <w:color w:val="000000"/>
        </w:rPr>
      </w:pPr>
      <w:r w:rsidRPr="00E55038">
        <w:rPr>
          <w:rFonts w:ascii="Trebuchet MS" w:hAnsi="Trebuchet MS"/>
          <w:color w:val="000000"/>
        </w:rPr>
        <w:t xml:space="preserve">Συμβατικά στοιχεία είναι: </w:t>
      </w:r>
    </w:p>
    <w:p w:rsidR="00777AF7" w:rsidRPr="00E55038" w:rsidRDefault="00362A98" w:rsidP="001B768C">
      <w:pPr>
        <w:pStyle w:val="a6"/>
        <w:tabs>
          <w:tab w:val="left" w:pos="4820"/>
          <w:tab w:val="left" w:pos="5670"/>
        </w:tabs>
        <w:spacing w:line="360" w:lineRule="auto"/>
        <w:ind w:firstLine="709"/>
        <w:rPr>
          <w:rFonts w:ascii="Trebuchet MS" w:hAnsi="Trebuchet MS"/>
          <w:color w:val="000000"/>
        </w:rPr>
      </w:pPr>
      <w:r w:rsidRPr="00E55038">
        <w:rPr>
          <w:rFonts w:ascii="Trebuchet MS" w:hAnsi="Trebuchet MS"/>
          <w:color w:val="000000"/>
        </w:rPr>
        <w:t>α) Μελέτη – Τεχνική Περιγραφή</w:t>
      </w:r>
    </w:p>
    <w:p w:rsidR="00362A98" w:rsidRPr="00E55038" w:rsidRDefault="00777AF7" w:rsidP="00777AF7">
      <w:pPr>
        <w:pStyle w:val="a6"/>
        <w:tabs>
          <w:tab w:val="left" w:pos="4820"/>
          <w:tab w:val="left" w:pos="5670"/>
        </w:tabs>
        <w:spacing w:line="360" w:lineRule="auto"/>
        <w:rPr>
          <w:rFonts w:ascii="Trebuchet MS" w:hAnsi="Trebuchet MS"/>
          <w:color w:val="000000"/>
        </w:rPr>
      </w:pPr>
      <w:r w:rsidRPr="00E55038">
        <w:rPr>
          <w:rFonts w:ascii="Trebuchet MS" w:hAnsi="Trebuchet MS"/>
          <w:color w:val="000000"/>
        </w:rPr>
        <w:t xml:space="preserve">             </w:t>
      </w:r>
      <w:r w:rsidR="00362A98" w:rsidRPr="00E55038">
        <w:rPr>
          <w:rFonts w:ascii="Trebuchet MS" w:hAnsi="Trebuchet MS"/>
          <w:color w:val="000000"/>
        </w:rPr>
        <w:t xml:space="preserve">β) Προϋπολογισμός της Υπηρεσίας </w:t>
      </w:r>
    </w:p>
    <w:p w:rsidR="00362A98" w:rsidRPr="00E55038" w:rsidRDefault="00362A98" w:rsidP="001B768C">
      <w:pPr>
        <w:pStyle w:val="a6"/>
        <w:tabs>
          <w:tab w:val="left" w:pos="4820"/>
          <w:tab w:val="left" w:pos="5670"/>
        </w:tabs>
        <w:spacing w:line="360" w:lineRule="auto"/>
        <w:ind w:firstLine="709"/>
        <w:rPr>
          <w:rFonts w:ascii="Trebuchet MS" w:hAnsi="Trebuchet MS"/>
          <w:color w:val="000000"/>
        </w:rPr>
      </w:pPr>
      <w:r w:rsidRPr="00E55038">
        <w:rPr>
          <w:rFonts w:ascii="Trebuchet MS" w:hAnsi="Trebuchet MS"/>
          <w:color w:val="000000"/>
        </w:rPr>
        <w:t>γ) Συγγραφή υποχρεώσεων</w:t>
      </w:r>
    </w:p>
    <w:p w:rsidR="00362A98" w:rsidRPr="00E55038" w:rsidRDefault="00362A98" w:rsidP="001B768C">
      <w:pPr>
        <w:pStyle w:val="a6"/>
        <w:tabs>
          <w:tab w:val="left" w:pos="4820"/>
          <w:tab w:val="left" w:pos="5670"/>
        </w:tabs>
        <w:spacing w:line="360" w:lineRule="auto"/>
        <w:ind w:firstLine="709"/>
        <w:rPr>
          <w:rFonts w:ascii="Trebuchet MS" w:hAnsi="Trebuchet MS"/>
          <w:color w:val="000000"/>
        </w:rPr>
      </w:pPr>
      <w:r w:rsidRPr="00E55038">
        <w:rPr>
          <w:rFonts w:ascii="Trebuchet MS" w:hAnsi="Trebuchet MS"/>
          <w:color w:val="000000"/>
        </w:rPr>
        <w:t>δ) Προσφορά Αναδόχου</w:t>
      </w:r>
    </w:p>
    <w:p w:rsidR="00362A98" w:rsidRPr="00E55038" w:rsidRDefault="00362A98" w:rsidP="001B768C">
      <w:pPr>
        <w:pStyle w:val="a6"/>
        <w:tabs>
          <w:tab w:val="left" w:pos="4820"/>
          <w:tab w:val="left" w:pos="5670"/>
        </w:tabs>
        <w:spacing w:line="360" w:lineRule="auto"/>
        <w:rPr>
          <w:rFonts w:ascii="Trebuchet MS" w:hAnsi="Trebuchet MS"/>
          <w:b/>
          <w:bCs/>
          <w:color w:val="000000"/>
          <w:u w:val="single"/>
        </w:rPr>
      </w:pPr>
      <w:r w:rsidRPr="00E55038">
        <w:rPr>
          <w:rFonts w:ascii="Trebuchet MS" w:hAnsi="Trebuchet MS"/>
          <w:b/>
          <w:bCs/>
          <w:color w:val="000000"/>
          <w:u w:val="single"/>
        </w:rPr>
        <w:t>Άρθρο 4</w:t>
      </w:r>
      <w:r w:rsidRPr="00E55038">
        <w:rPr>
          <w:rFonts w:ascii="Trebuchet MS" w:hAnsi="Trebuchet MS"/>
          <w:b/>
          <w:bCs/>
          <w:color w:val="000000"/>
          <w:u w:val="single"/>
          <w:vertAlign w:val="superscript"/>
        </w:rPr>
        <w:t>ο</w:t>
      </w:r>
    </w:p>
    <w:p w:rsidR="00362A98" w:rsidRPr="00E55038" w:rsidRDefault="00362A98" w:rsidP="001B768C">
      <w:pPr>
        <w:pStyle w:val="a6"/>
        <w:tabs>
          <w:tab w:val="left" w:pos="4820"/>
          <w:tab w:val="left" w:pos="5670"/>
        </w:tabs>
        <w:spacing w:line="360" w:lineRule="auto"/>
        <w:rPr>
          <w:rFonts w:ascii="Trebuchet MS" w:hAnsi="Trebuchet MS"/>
          <w:b/>
          <w:color w:val="000000"/>
        </w:rPr>
      </w:pPr>
      <w:r w:rsidRPr="00E55038">
        <w:rPr>
          <w:rFonts w:ascii="Trebuchet MS" w:hAnsi="Trebuchet MS"/>
          <w:b/>
          <w:color w:val="000000"/>
        </w:rPr>
        <w:t>Προϋπολογισμός και τρόπος εκτέλεσης της  εργασίας</w:t>
      </w:r>
    </w:p>
    <w:p w:rsidR="00362A98" w:rsidRPr="00E55038" w:rsidRDefault="00362A98" w:rsidP="00E168FA">
      <w:pPr>
        <w:pStyle w:val="a6"/>
        <w:tabs>
          <w:tab w:val="left" w:pos="4820"/>
          <w:tab w:val="left" w:pos="5670"/>
        </w:tabs>
        <w:spacing w:line="360" w:lineRule="auto"/>
        <w:ind w:firstLine="709"/>
        <w:jc w:val="both"/>
        <w:rPr>
          <w:rFonts w:ascii="Trebuchet MS" w:hAnsi="Trebuchet MS"/>
          <w:color w:val="000000"/>
        </w:rPr>
      </w:pPr>
      <w:r w:rsidRPr="00E55038">
        <w:rPr>
          <w:rFonts w:ascii="Trebuchet MS" w:hAnsi="Trebuchet MS"/>
          <w:color w:val="000000"/>
        </w:rPr>
        <w:t>Η προϋπολ</w:t>
      </w:r>
      <w:r w:rsidR="007F4651" w:rsidRPr="00E55038">
        <w:rPr>
          <w:rFonts w:ascii="Trebuchet MS" w:hAnsi="Trebuchet MS"/>
          <w:color w:val="000000"/>
        </w:rPr>
        <w:t>ογισθείσα δαπάνη ανέρχεται σε 5</w:t>
      </w:r>
      <w:r w:rsidRPr="00E55038">
        <w:rPr>
          <w:rFonts w:ascii="Trebuchet MS" w:hAnsi="Trebuchet MS"/>
          <w:color w:val="000000"/>
        </w:rPr>
        <w:t>.000,00</w:t>
      </w:r>
      <w:r w:rsidR="007F4651" w:rsidRPr="00E55038">
        <w:rPr>
          <w:rFonts w:ascii="Trebuchet MS" w:hAnsi="Trebuchet MS"/>
          <w:color w:val="000000"/>
        </w:rPr>
        <w:t xml:space="preserve"> € συμπεριλαμβανομένου Φ.Π.Α. 13</w:t>
      </w:r>
      <w:r w:rsidRPr="00E55038">
        <w:rPr>
          <w:rFonts w:ascii="Trebuchet MS" w:hAnsi="Trebuchet MS"/>
          <w:color w:val="000000"/>
        </w:rPr>
        <w:t xml:space="preserve">%, η δε πίστωση θα βαρύνει τον Κ.Α. </w:t>
      </w:r>
      <w:r w:rsidR="001B768C" w:rsidRPr="00E55038">
        <w:rPr>
          <w:rFonts w:ascii="Trebuchet MS" w:hAnsi="Trebuchet MS" w:cs="Tahoma"/>
          <w:bCs/>
        </w:rPr>
        <w:t>35.</w:t>
      </w:r>
      <w:r w:rsidR="007F4651" w:rsidRPr="00E55038">
        <w:rPr>
          <w:rFonts w:ascii="Trebuchet MS" w:hAnsi="Trebuchet MS" w:cs="Tahoma"/>
          <w:bCs/>
        </w:rPr>
        <w:t>6692.0004</w:t>
      </w:r>
      <w:r w:rsidR="00E168FA" w:rsidRPr="00E55038">
        <w:rPr>
          <w:rFonts w:ascii="Trebuchet MS" w:hAnsi="Trebuchet MS" w:cs="Tahoma"/>
          <w:bCs/>
        </w:rPr>
        <w:t xml:space="preserve"> του </w:t>
      </w:r>
      <w:r w:rsidRPr="00E55038">
        <w:rPr>
          <w:rFonts w:ascii="Trebuchet MS" w:hAnsi="Trebuchet MS"/>
          <w:color w:val="000000"/>
        </w:rPr>
        <w:t>προϋπολογισμού</w:t>
      </w:r>
      <w:r w:rsidR="001B768C" w:rsidRPr="00E55038">
        <w:rPr>
          <w:rFonts w:ascii="Trebuchet MS" w:hAnsi="Trebuchet MS"/>
          <w:color w:val="000000"/>
        </w:rPr>
        <w:t xml:space="preserve"> του οικονομικού έτους 2017</w:t>
      </w:r>
      <w:r w:rsidRPr="00E55038">
        <w:rPr>
          <w:rFonts w:ascii="Trebuchet MS" w:hAnsi="Trebuchet MS"/>
          <w:color w:val="000000"/>
        </w:rPr>
        <w:t>. Η εκτέλεση τη</w:t>
      </w:r>
      <w:r w:rsidR="00E168FA" w:rsidRPr="00E55038">
        <w:rPr>
          <w:rFonts w:ascii="Trebuchet MS" w:hAnsi="Trebuchet MS"/>
          <w:color w:val="000000"/>
        </w:rPr>
        <w:t xml:space="preserve">ς </w:t>
      </w:r>
      <w:r w:rsidR="007F4651" w:rsidRPr="00E55038">
        <w:rPr>
          <w:rFonts w:ascii="Trebuchet MS" w:hAnsi="Trebuchet MS"/>
          <w:color w:val="000000"/>
        </w:rPr>
        <w:t xml:space="preserve">προμήθειας </w:t>
      </w:r>
      <w:r w:rsidR="00E168FA" w:rsidRPr="00E55038">
        <w:rPr>
          <w:rFonts w:ascii="Trebuchet MS" w:hAnsi="Trebuchet MS"/>
          <w:color w:val="000000"/>
        </w:rPr>
        <w:t xml:space="preserve"> θα γίνει με βάση τη μ</w:t>
      </w:r>
      <w:r w:rsidRPr="00E55038">
        <w:rPr>
          <w:rFonts w:ascii="Trebuchet MS" w:hAnsi="Trebuchet MS"/>
          <w:color w:val="000000"/>
        </w:rPr>
        <w:t>ελέτη  που έχει συνταχθεί από την αρμόδια υπηρεσία  του Δήμου.</w:t>
      </w:r>
    </w:p>
    <w:p w:rsidR="00367DE9" w:rsidRPr="00E55038" w:rsidRDefault="00362A98" w:rsidP="001B768C">
      <w:pPr>
        <w:pStyle w:val="a6"/>
        <w:tabs>
          <w:tab w:val="left" w:pos="4820"/>
          <w:tab w:val="left" w:pos="5670"/>
        </w:tabs>
        <w:spacing w:line="360" w:lineRule="auto"/>
        <w:rPr>
          <w:rFonts w:ascii="Trebuchet MS" w:hAnsi="Trebuchet MS"/>
          <w:b/>
          <w:bCs/>
          <w:color w:val="000000"/>
          <w:u w:val="single"/>
        </w:rPr>
      </w:pPr>
      <w:r w:rsidRPr="00E55038">
        <w:rPr>
          <w:rFonts w:ascii="Trebuchet MS" w:hAnsi="Trebuchet MS"/>
          <w:b/>
          <w:bCs/>
          <w:color w:val="000000"/>
          <w:u w:val="single"/>
        </w:rPr>
        <w:lastRenderedPageBreak/>
        <w:t>Άρθρο 5</w:t>
      </w:r>
      <w:r w:rsidRPr="00E55038">
        <w:rPr>
          <w:rFonts w:ascii="Trebuchet MS" w:hAnsi="Trebuchet MS"/>
          <w:b/>
          <w:bCs/>
          <w:color w:val="000000"/>
          <w:u w:val="single"/>
          <w:vertAlign w:val="superscript"/>
        </w:rPr>
        <w:t>ο</w:t>
      </w:r>
    </w:p>
    <w:p w:rsidR="00362A98" w:rsidRPr="00E55038" w:rsidRDefault="00362A98" w:rsidP="001B768C">
      <w:pPr>
        <w:pStyle w:val="a6"/>
        <w:tabs>
          <w:tab w:val="left" w:pos="4820"/>
          <w:tab w:val="left" w:pos="5670"/>
        </w:tabs>
        <w:spacing w:line="360" w:lineRule="auto"/>
        <w:rPr>
          <w:rFonts w:ascii="Trebuchet MS" w:hAnsi="Trebuchet MS"/>
          <w:b/>
          <w:color w:val="000000"/>
        </w:rPr>
      </w:pPr>
      <w:r w:rsidRPr="00E55038">
        <w:rPr>
          <w:rFonts w:ascii="Trebuchet MS" w:hAnsi="Trebuchet MS"/>
          <w:b/>
          <w:color w:val="000000"/>
        </w:rPr>
        <w:t>Σύμβαση</w:t>
      </w:r>
    </w:p>
    <w:p w:rsidR="00362A98" w:rsidRPr="00E55038" w:rsidRDefault="00362A98" w:rsidP="001B768C">
      <w:pPr>
        <w:pStyle w:val="a6"/>
        <w:tabs>
          <w:tab w:val="left" w:pos="4820"/>
          <w:tab w:val="left" w:pos="5670"/>
        </w:tabs>
        <w:spacing w:line="360" w:lineRule="auto"/>
        <w:ind w:firstLine="709"/>
        <w:jc w:val="both"/>
        <w:rPr>
          <w:rFonts w:ascii="Trebuchet MS" w:hAnsi="Trebuchet MS"/>
          <w:color w:val="000000"/>
        </w:rPr>
      </w:pPr>
      <w:r w:rsidRPr="00E55038">
        <w:rPr>
          <w:rFonts w:ascii="Trebuchet MS" w:hAnsi="Trebuchet MS"/>
          <w:color w:val="000000"/>
        </w:rPr>
        <w:t xml:space="preserve">Ο ανάδοχος μετά την απόφαση ανάθεσης της συγκεκριμένης </w:t>
      </w:r>
      <w:r w:rsidR="007F4651" w:rsidRPr="00E55038">
        <w:rPr>
          <w:rFonts w:ascii="Trebuchet MS" w:hAnsi="Trebuchet MS"/>
          <w:color w:val="000000"/>
        </w:rPr>
        <w:t>προμήθειας</w:t>
      </w:r>
      <w:r w:rsidRPr="00E55038">
        <w:rPr>
          <w:rFonts w:ascii="Trebuchet MS" w:hAnsi="Trebuchet MS"/>
          <w:color w:val="000000"/>
        </w:rPr>
        <w:t>, η οποία θα παρθεί από τον Δήμαρχο, είναι υποχρεωμένος να προσέλθει εντός δέκα (10) ημερών για υπογραφή της σύμβασης προσκομίζοντας τα κάτωθι:</w:t>
      </w:r>
    </w:p>
    <w:p w:rsidR="00362A98" w:rsidRPr="00E55038" w:rsidRDefault="00362A98" w:rsidP="00E168FA">
      <w:pPr>
        <w:pStyle w:val="a6"/>
        <w:numPr>
          <w:ilvl w:val="0"/>
          <w:numId w:val="14"/>
        </w:numPr>
        <w:tabs>
          <w:tab w:val="left" w:pos="4820"/>
          <w:tab w:val="left" w:pos="5670"/>
        </w:tabs>
        <w:spacing w:line="360" w:lineRule="auto"/>
        <w:jc w:val="both"/>
        <w:rPr>
          <w:rFonts w:ascii="Trebuchet MS" w:hAnsi="Trebuchet MS"/>
          <w:color w:val="000000"/>
        </w:rPr>
      </w:pPr>
      <w:r w:rsidRPr="00E55038">
        <w:rPr>
          <w:rFonts w:ascii="Trebuchet MS" w:hAnsi="Trebuchet MS"/>
          <w:color w:val="000000"/>
        </w:rPr>
        <w:t>Πιστοποιητικό της αρμοδίας αρχής περί ενημέρωσης προς τις φορολογικές του υποχρεώσεις κατά την ημέρα ανάθεσης</w:t>
      </w:r>
    </w:p>
    <w:p w:rsidR="00362A98" w:rsidRPr="00E55038" w:rsidRDefault="00362A98" w:rsidP="00E168FA">
      <w:pPr>
        <w:pStyle w:val="a6"/>
        <w:numPr>
          <w:ilvl w:val="0"/>
          <w:numId w:val="14"/>
        </w:numPr>
        <w:tabs>
          <w:tab w:val="left" w:pos="4820"/>
          <w:tab w:val="left" w:pos="5670"/>
        </w:tabs>
        <w:spacing w:line="360" w:lineRule="auto"/>
        <w:jc w:val="both"/>
        <w:rPr>
          <w:rFonts w:ascii="Trebuchet MS" w:hAnsi="Trebuchet MS"/>
          <w:color w:val="000000"/>
        </w:rPr>
      </w:pPr>
      <w:r w:rsidRPr="00E55038">
        <w:rPr>
          <w:rFonts w:ascii="Trebuchet MS" w:hAnsi="Trebuchet MS"/>
          <w:color w:val="000000"/>
        </w:rPr>
        <w:t>Πιστοποιητικό της αρμόδιας αρχής περί ενημέρωσης ως προς τις ασφαλιστικές του υποχρεώσεις</w:t>
      </w:r>
      <w:r w:rsidRPr="00E55038">
        <w:rPr>
          <w:rFonts w:ascii="Trebuchet MS" w:hAnsi="Trebuchet MS"/>
        </w:rPr>
        <w:t xml:space="preserve"> </w:t>
      </w:r>
      <w:r w:rsidRPr="00E55038">
        <w:rPr>
          <w:rFonts w:ascii="Trebuchet MS" w:hAnsi="Trebuchet MS"/>
          <w:color w:val="000000"/>
        </w:rPr>
        <w:t>κατά την ημέρα ανάθεσης</w:t>
      </w:r>
    </w:p>
    <w:p w:rsidR="00362A98" w:rsidRPr="00E55038" w:rsidRDefault="00362A98" w:rsidP="00E168FA">
      <w:pPr>
        <w:pStyle w:val="a6"/>
        <w:numPr>
          <w:ilvl w:val="0"/>
          <w:numId w:val="14"/>
        </w:numPr>
        <w:tabs>
          <w:tab w:val="left" w:pos="4820"/>
          <w:tab w:val="left" w:pos="5670"/>
        </w:tabs>
        <w:spacing w:line="360" w:lineRule="auto"/>
        <w:jc w:val="both"/>
        <w:rPr>
          <w:rFonts w:ascii="Trebuchet MS" w:hAnsi="Trebuchet MS"/>
          <w:color w:val="000000"/>
        </w:rPr>
      </w:pPr>
      <w:r w:rsidRPr="00E55038">
        <w:rPr>
          <w:rFonts w:ascii="Trebuchet MS" w:hAnsi="Trebuchet MS"/>
          <w:color w:val="000000"/>
        </w:rPr>
        <w:t xml:space="preserve">Πιστοποιητικό του οικείου Επιμελητηρίου με το οποίο θα πιστοποιείται η εγγραφή του σ' αυτό και το ειδικό επάγγελμα του με ημερομηνία έκδοσης το πολύ έξι (6) μήνες πριν την ημερομηνία ανάθεσης, από το οποίο θα πρέπει να προκύπτει η συνάφεια του επαγγέλματός του με το αντικείμενο της εν λόγω εργασίας.  </w:t>
      </w:r>
    </w:p>
    <w:p w:rsidR="00362A98" w:rsidRPr="00E55038" w:rsidRDefault="00362A98" w:rsidP="001B768C">
      <w:pPr>
        <w:pStyle w:val="a6"/>
        <w:tabs>
          <w:tab w:val="left" w:pos="4820"/>
          <w:tab w:val="left" w:pos="5670"/>
        </w:tabs>
        <w:spacing w:line="360" w:lineRule="auto"/>
        <w:ind w:firstLine="709"/>
        <w:jc w:val="both"/>
        <w:rPr>
          <w:rFonts w:ascii="Trebuchet MS" w:hAnsi="Trebuchet MS"/>
          <w:color w:val="000000"/>
        </w:rPr>
      </w:pPr>
      <w:r w:rsidRPr="00E55038">
        <w:rPr>
          <w:rFonts w:ascii="Trebuchet MS" w:hAnsi="Trebuchet MS"/>
          <w:color w:val="000000"/>
        </w:rPr>
        <w:t>Για τα δικαιολογητικά που απαιτείται να προσκομιστούν κατά την υπογραφή της σύμβασης θα πρέπει ο υποψήφιος ανάδοχος να προσκομίσει μαζί με την κατάθεση της προσφοράς του υπεύθυνη δήλωση στην οποία θα δηλώνει ότι είναι ασφαλιστικά και φορολογικά ενήμερος</w:t>
      </w:r>
      <w:r w:rsidR="003A242E" w:rsidRPr="00E55038">
        <w:rPr>
          <w:rFonts w:ascii="Trebuchet MS" w:hAnsi="Trebuchet MS"/>
          <w:color w:val="000000"/>
        </w:rPr>
        <w:t>,</w:t>
      </w:r>
      <w:r w:rsidRPr="00E55038">
        <w:rPr>
          <w:rFonts w:ascii="Trebuchet MS" w:hAnsi="Trebuchet MS"/>
          <w:color w:val="000000"/>
        </w:rPr>
        <w:t xml:space="preserve"> καθώς και ότι το επάγγελμά του είναι συναφές με το είδος της εργασίας που θα εκτελέσει.  </w:t>
      </w:r>
    </w:p>
    <w:p w:rsidR="001B768C" w:rsidRPr="00E55038" w:rsidRDefault="001B768C" w:rsidP="001B768C">
      <w:pPr>
        <w:pStyle w:val="a6"/>
        <w:tabs>
          <w:tab w:val="left" w:pos="4820"/>
          <w:tab w:val="left" w:pos="5670"/>
        </w:tabs>
        <w:spacing w:line="360" w:lineRule="auto"/>
        <w:rPr>
          <w:rFonts w:ascii="Trebuchet MS" w:hAnsi="Trebuchet MS"/>
          <w:b/>
          <w:bCs/>
          <w:color w:val="000000"/>
          <w:u w:val="single"/>
        </w:rPr>
      </w:pPr>
    </w:p>
    <w:p w:rsidR="00362A98" w:rsidRPr="00E55038" w:rsidRDefault="00362A98" w:rsidP="001B768C">
      <w:pPr>
        <w:pStyle w:val="a6"/>
        <w:tabs>
          <w:tab w:val="left" w:pos="4820"/>
          <w:tab w:val="left" w:pos="5670"/>
        </w:tabs>
        <w:spacing w:line="360" w:lineRule="auto"/>
        <w:rPr>
          <w:rFonts w:ascii="Trebuchet MS" w:hAnsi="Trebuchet MS"/>
          <w:b/>
          <w:bCs/>
          <w:color w:val="000000"/>
          <w:u w:val="single"/>
        </w:rPr>
      </w:pPr>
      <w:r w:rsidRPr="00E55038">
        <w:rPr>
          <w:rFonts w:ascii="Trebuchet MS" w:hAnsi="Trebuchet MS"/>
          <w:b/>
          <w:bCs/>
          <w:color w:val="000000"/>
          <w:u w:val="single"/>
        </w:rPr>
        <w:t>Άρθρο 6</w:t>
      </w:r>
      <w:r w:rsidRPr="00E55038">
        <w:rPr>
          <w:rFonts w:ascii="Trebuchet MS" w:hAnsi="Trebuchet MS"/>
          <w:b/>
          <w:bCs/>
          <w:color w:val="000000"/>
          <w:u w:val="single"/>
          <w:vertAlign w:val="superscript"/>
        </w:rPr>
        <w:t>ο</w:t>
      </w:r>
    </w:p>
    <w:p w:rsidR="00362A98" w:rsidRPr="00E55038" w:rsidRDefault="00362A98" w:rsidP="001B768C">
      <w:pPr>
        <w:pStyle w:val="a6"/>
        <w:tabs>
          <w:tab w:val="left" w:pos="4820"/>
          <w:tab w:val="left" w:pos="5670"/>
        </w:tabs>
        <w:spacing w:line="360" w:lineRule="auto"/>
        <w:rPr>
          <w:rFonts w:ascii="Trebuchet MS" w:hAnsi="Trebuchet MS"/>
          <w:b/>
          <w:color w:val="000000"/>
        </w:rPr>
      </w:pPr>
      <w:r w:rsidRPr="00E55038">
        <w:rPr>
          <w:rFonts w:ascii="Trebuchet MS" w:hAnsi="Trebuchet MS"/>
          <w:b/>
          <w:color w:val="000000"/>
        </w:rPr>
        <w:t>Εγγύηση Καλής Εκτέλεσης</w:t>
      </w:r>
    </w:p>
    <w:p w:rsidR="00362A98" w:rsidRPr="00E55038" w:rsidRDefault="00362A98" w:rsidP="001B768C">
      <w:pPr>
        <w:pStyle w:val="a6"/>
        <w:tabs>
          <w:tab w:val="left" w:pos="4820"/>
          <w:tab w:val="left" w:pos="5670"/>
        </w:tabs>
        <w:spacing w:line="360" w:lineRule="auto"/>
        <w:ind w:firstLine="709"/>
        <w:jc w:val="both"/>
        <w:rPr>
          <w:rFonts w:ascii="Trebuchet MS" w:hAnsi="Trebuchet MS"/>
          <w:color w:val="000000"/>
        </w:rPr>
      </w:pPr>
      <w:r w:rsidRPr="00E55038">
        <w:rPr>
          <w:rFonts w:ascii="Trebuchet MS" w:hAnsi="Trebuchet MS"/>
          <w:color w:val="000000"/>
        </w:rPr>
        <w:t>Ο ανάδοχος πριν ή κατά την υπογραφή της σύμβασης θα καταθέσει εγγυητική επιστολή καλής εκτέλεσης το ύψος της οποίας καθορίζεται σε ποσοστό 5% επί της αξίας της σύμβασης εκτός ΦΠΑ σύμφωνα με τα οριζόμενα στο άρθρο 72 του Ν.4412/2016</w:t>
      </w:r>
    </w:p>
    <w:p w:rsidR="00362A98" w:rsidRPr="00E55038" w:rsidRDefault="00362A98" w:rsidP="001B768C">
      <w:pPr>
        <w:pStyle w:val="a6"/>
        <w:tabs>
          <w:tab w:val="left" w:pos="4820"/>
          <w:tab w:val="left" w:pos="5670"/>
        </w:tabs>
        <w:spacing w:line="360" w:lineRule="auto"/>
        <w:ind w:firstLine="709"/>
        <w:jc w:val="both"/>
        <w:rPr>
          <w:rFonts w:ascii="Trebuchet MS" w:hAnsi="Trebuchet MS"/>
          <w:color w:val="000000"/>
        </w:rPr>
      </w:pPr>
      <w:r w:rsidRPr="00E55038">
        <w:rPr>
          <w:rFonts w:ascii="Trebuchet MS" w:hAnsi="Trebuchet MS"/>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rsidR="00362A98" w:rsidRPr="00E55038" w:rsidRDefault="00362A98" w:rsidP="001B768C">
      <w:pPr>
        <w:pStyle w:val="a6"/>
        <w:tabs>
          <w:tab w:val="left" w:pos="4820"/>
          <w:tab w:val="left" w:pos="5670"/>
        </w:tabs>
        <w:spacing w:line="360" w:lineRule="auto"/>
        <w:ind w:firstLine="709"/>
        <w:jc w:val="both"/>
        <w:rPr>
          <w:rFonts w:ascii="Trebuchet MS" w:hAnsi="Trebuchet MS"/>
          <w:color w:val="000000"/>
        </w:rPr>
      </w:pPr>
      <w:r w:rsidRPr="00E55038">
        <w:rPr>
          <w:rFonts w:ascii="Trebuchet MS" w:hAnsi="Trebuchet MS"/>
          <w:color w:val="000000"/>
        </w:rPr>
        <w:t>Η εγγύηση καλής εκτέλεσης επιστρέφεται στον ανάδοχο μετά την οριστική ποσοτική και ποιοτική παραλαβή του συνόλου του αντικειμένου της σύμβασης.</w:t>
      </w:r>
    </w:p>
    <w:p w:rsidR="00362A98" w:rsidRPr="00E55038" w:rsidRDefault="00362A98" w:rsidP="001B768C">
      <w:pPr>
        <w:pStyle w:val="a6"/>
        <w:tabs>
          <w:tab w:val="left" w:pos="4820"/>
          <w:tab w:val="left" w:pos="5670"/>
        </w:tabs>
        <w:spacing w:line="360" w:lineRule="auto"/>
        <w:jc w:val="both"/>
        <w:rPr>
          <w:rFonts w:ascii="Trebuchet MS" w:hAnsi="Trebuchet MS"/>
          <w:b/>
          <w:bCs/>
          <w:color w:val="000000"/>
          <w:u w:val="single"/>
        </w:rPr>
      </w:pPr>
      <w:r w:rsidRPr="00E55038">
        <w:rPr>
          <w:rFonts w:ascii="Trebuchet MS" w:hAnsi="Trebuchet MS"/>
          <w:b/>
          <w:bCs/>
          <w:color w:val="000000"/>
          <w:u w:val="single"/>
        </w:rPr>
        <w:t>Άρθρο 7</w:t>
      </w:r>
      <w:r w:rsidRPr="00E55038">
        <w:rPr>
          <w:rFonts w:ascii="Trebuchet MS" w:hAnsi="Trebuchet MS"/>
          <w:b/>
          <w:bCs/>
          <w:color w:val="000000"/>
          <w:u w:val="single"/>
          <w:vertAlign w:val="superscript"/>
        </w:rPr>
        <w:t>ο</w:t>
      </w:r>
    </w:p>
    <w:p w:rsidR="00362A98" w:rsidRPr="00E55038" w:rsidRDefault="00362A98" w:rsidP="001B768C">
      <w:pPr>
        <w:pStyle w:val="a6"/>
        <w:tabs>
          <w:tab w:val="left" w:pos="4820"/>
          <w:tab w:val="left" w:pos="5670"/>
        </w:tabs>
        <w:spacing w:line="360" w:lineRule="auto"/>
        <w:jc w:val="both"/>
        <w:rPr>
          <w:rFonts w:ascii="Trebuchet MS" w:hAnsi="Trebuchet MS"/>
          <w:b/>
          <w:color w:val="000000"/>
        </w:rPr>
      </w:pPr>
      <w:r w:rsidRPr="00E55038">
        <w:rPr>
          <w:rFonts w:ascii="Trebuchet MS" w:hAnsi="Trebuchet MS"/>
          <w:b/>
          <w:color w:val="000000"/>
        </w:rPr>
        <w:t xml:space="preserve">Παραλαβή </w:t>
      </w:r>
    </w:p>
    <w:p w:rsidR="00362A98" w:rsidRPr="00E55038" w:rsidRDefault="00362A98" w:rsidP="001B768C">
      <w:pPr>
        <w:pStyle w:val="a6"/>
        <w:tabs>
          <w:tab w:val="left" w:pos="4820"/>
          <w:tab w:val="left" w:pos="5670"/>
        </w:tabs>
        <w:spacing w:line="360" w:lineRule="auto"/>
        <w:ind w:firstLine="709"/>
        <w:jc w:val="both"/>
        <w:rPr>
          <w:rFonts w:ascii="Trebuchet MS" w:hAnsi="Trebuchet MS"/>
          <w:color w:val="000000"/>
        </w:rPr>
      </w:pPr>
      <w:r w:rsidRPr="00E55038">
        <w:rPr>
          <w:rFonts w:ascii="Trebuchet MS" w:hAnsi="Trebuchet MS"/>
          <w:color w:val="000000"/>
        </w:rPr>
        <w:t>Η παραλαβή θα γίνει μετά την έκδοση της σχετικής βεβαίωσης από την Υπηρεσία περί συμμόρφωσης του αναδόχου προς τις συμβατικές υποχρεώσεις και την υπογραφή της Βεβαίωσης Καλής Εκτέλεσης από την επιτροπή παραλαβής που συγκροτείται, σύμφωνα με την παράγραφο 5 του άρθρου 221 του Ν.4412/2016.</w:t>
      </w:r>
    </w:p>
    <w:p w:rsidR="00362A98" w:rsidRPr="00E55038" w:rsidRDefault="00362A98" w:rsidP="001B768C">
      <w:pPr>
        <w:pStyle w:val="a6"/>
        <w:tabs>
          <w:tab w:val="left" w:pos="4820"/>
          <w:tab w:val="left" w:pos="5670"/>
        </w:tabs>
        <w:spacing w:line="360" w:lineRule="auto"/>
        <w:jc w:val="both"/>
        <w:rPr>
          <w:rFonts w:ascii="Trebuchet MS" w:hAnsi="Trebuchet MS"/>
          <w:b/>
          <w:bCs/>
          <w:color w:val="000000"/>
          <w:u w:val="single"/>
        </w:rPr>
      </w:pPr>
      <w:r w:rsidRPr="00E55038">
        <w:rPr>
          <w:rFonts w:ascii="Trebuchet MS" w:hAnsi="Trebuchet MS"/>
          <w:b/>
          <w:bCs/>
          <w:color w:val="000000"/>
          <w:u w:val="single"/>
        </w:rPr>
        <w:lastRenderedPageBreak/>
        <w:t>Άρθρο 8</w:t>
      </w:r>
      <w:r w:rsidRPr="00E55038">
        <w:rPr>
          <w:rFonts w:ascii="Trebuchet MS" w:hAnsi="Trebuchet MS"/>
          <w:b/>
          <w:bCs/>
          <w:color w:val="000000"/>
          <w:u w:val="single"/>
          <w:vertAlign w:val="superscript"/>
        </w:rPr>
        <w:t>ο</w:t>
      </w:r>
    </w:p>
    <w:p w:rsidR="00362A98" w:rsidRPr="00E55038" w:rsidRDefault="00362A98" w:rsidP="001B768C">
      <w:pPr>
        <w:pStyle w:val="a6"/>
        <w:tabs>
          <w:tab w:val="left" w:pos="4820"/>
          <w:tab w:val="left" w:pos="5670"/>
        </w:tabs>
        <w:spacing w:line="360" w:lineRule="auto"/>
        <w:jc w:val="both"/>
        <w:rPr>
          <w:rFonts w:ascii="Trebuchet MS" w:hAnsi="Trebuchet MS"/>
          <w:b/>
          <w:color w:val="000000"/>
        </w:rPr>
      </w:pPr>
      <w:r w:rsidRPr="00E55038">
        <w:rPr>
          <w:rFonts w:ascii="Trebuchet MS" w:hAnsi="Trebuchet MS"/>
          <w:b/>
          <w:color w:val="000000"/>
        </w:rPr>
        <w:t>Προθεσμία αποπεράτωσης παράδοσης</w:t>
      </w:r>
    </w:p>
    <w:p w:rsidR="00362A98" w:rsidRPr="00E55038" w:rsidRDefault="00362A98" w:rsidP="001B768C">
      <w:pPr>
        <w:spacing w:line="360" w:lineRule="auto"/>
        <w:ind w:firstLine="720"/>
        <w:jc w:val="both"/>
        <w:rPr>
          <w:rFonts w:ascii="Trebuchet MS" w:hAnsi="Trebuchet MS"/>
          <w:color w:val="000000"/>
          <w:sz w:val="20"/>
          <w:szCs w:val="20"/>
        </w:rPr>
      </w:pPr>
      <w:r w:rsidRPr="00E55038">
        <w:rPr>
          <w:rFonts w:ascii="Trebuchet MS" w:hAnsi="Trebuchet MS"/>
          <w:sz w:val="20"/>
          <w:szCs w:val="20"/>
        </w:rPr>
        <w:t>Η διάρκε</w:t>
      </w:r>
      <w:r w:rsidR="003A242E" w:rsidRPr="00E55038">
        <w:rPr>
          <w:rFonts w:ascii="Trebuchet MS" w:hAnsi="Trebuchet MS"/>
          <w:sz w:val="20"/>
          <w:szCs w:val="20"/>
        </w:rPr>
        <w:t>ια της σύμβασης ορίζεται σ</w:t>
      </w:r>
      <w:r w:rsidR="004F1564" w:rsidRPr="00E55038">
        <w:rPr>
          <w:rFonts w:ascii="Trebuchet MS" w:hAnsi="Trebuchet MS"/>
          <w:sz w:val="20"/>
          <w:szCs w:val="20"/>
        </w:rPr>
        <w:t>ε  (12</w:t>
      </w:r>
      <w:r w:rsidRPr="00E55038">
        <w:rPr>
          <w:rFonts w:ascii="Trebuchet MS" w:hAnsi="Trebuchet MS"/>
          <w:sz w:val="20"/>
          <w:szCs w:val="20"/>
        </w:rPr>
        <w:t xml:space="preserve">) μήνες από την υπογραφή της. </w:t>
      </w:r>
      <w:r w:rsidRPr="00E55038">
        <w:rPr>
          <w:rFonts w:ascii="Trebuchet MS" w:hAnsi="Trebuchet MS"/>
          <w:color w:val="000000"/>
          <w:sz w:val="20"/>
          <w:szCs w:val="20"/>
        </w:rPr>
        <w:t>Παράταση της προθεσμίας εκτέλεσης μπορεί να γίνει, σύμφωνα με τα οριζόμενα στη παρ. 2 του άρθρου 217 του Ν. 4412/2016, με αιτιολογημένη απόφαση της αναθέτουσας αρχής,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διάρκειας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p>
    <w:p w:rsidR="00362A98" w:rsidRPr="00E55038" w:rsidRDefault="00362A98" w:rsidP="001B768C">
      <w:pPr>
        <w:pStyle w:val="a6"/>
        <w:tabs>
          <w:tab w:val="left" w:pos="4820"/>
          <w:tab w:val="left" w:pos="5670"/>
        </w:tabs>
        <w:spacing w:line="360" w:lineRule="auto"/>
        <w:jc w:val="both"/>
        <w:rPr>
          <w:rFonts w:ascii="Trebuchet MS" w:hAnsi="Trebuchet MS"/>
          <w:b/>
          <w:bCs/>
          <w:color w:val="000000"/>
          <w:u w:val="single"/>
        </w:rPr>
      </w:pPr>
      <w:r w:rsidRPr="00E55038">
        <w:rPr>
          <w:rFonts w:ascii="Trebuchet MS" w:hAnsi="Trebuchet MS"/>
          <w:b/>
          <w:bCs/>
          <w:color w:val="000000"/>
          <w:u w:val="single"/>
        </w:rPr>
        <w:t>Άρθρο 9</w:t>
      </w:r>
      <w:r w:rsidRPr="00E55038">
        <w:rPr>
          <w:rFonts w:ascii="Trebuchet MS" w:hAnsi="Trebuchet MS"/>
          <w:b/>
          <w:bCs/>
          <w:color w:val="000000"/>
          <w:u w:val="single"/>
          <w:vertAlign w:val="superscript"/>
        </w:rPr>
        <w:t>ο</w:t>
      </w:r>
    </w:p>
    <w:p w:rsidR="00362A98" w:rsidRPr="00E55038" w:rsidRDefault="00362A98" w:rsidP="001B768C">
      <w:pPr>
        <w:pStyle w:val="a6"/>
        <w:tabs>
          <w:tab w:val="left" w:pos="4820"/>
          <w:tab w:val="left" w:pos="5670"/>
        </w:tabs>
        <w:spacing w:line="360" w:lineRule="auto"/>
        <w:jc w:val="both"/>
        <w:rPr>
          <w:rFonts w:ascii="Trebuchet MS" w:hAnsi="Trebuchet MS"/>
          <w:b/>
          <w:color w:val="000000"/>
        </w:rPr>
      </w:pPr>
      <w:r w:rsidRPr="00E55038">
        <w:rPr>
          <w:rFonts w:ascii="Trebuchet MS" w:hAnsi="Trebuchet MS"/>
          <w:b/>
          <w:color w:val="000000"/>
        </w:rPr>
        <w:t xml:space="preserve">Τρόπος πληρωμής </w:t>
      </w:r>
    </w:p>
    <w:p w:rsidR="00362A98" w:rsidRPr="00E55038" w:rsidRDefault="00362A98" w:rsidP="001B768C">
      <w:pPr>
        <w:pStyle w:val="a6"/>
        <w:tabs>
          <w:tab w:val="left" w:pos="4820"/>
          <w:tab w:val="left" w:pos="5670"/>
        </w:tabs>
        <w:spacing w:line="360" w:lineRule="auto"/>
        <w:ind w:firstLine="709"/>
        <w:jc w:val="both"/>
        <w:rPr>
          <w:rFonts w:ascii="Trebuchet MS" w:hAnsi="Trebuchet MS"/>
          <w:color w:val="000000"/>
        </w:rPr>
      </w:pPr>
      <w:r w:rsidRPr="00E55038">
        <w:rPr>
          <w:rFonts w:ascii="Trebuchet MS" w:hAnsi="Trebuchet MS"/>
          <w:color w:val="000000"/>
        </w:rPr>
        <w:t>Η πληρωμή δύναται να γίνεται τμηματικά ή συνολικά με ένταλμα που θα εκδοθεί μετά την βεβαίωση καλής και εμπρόθεσμης εκτέλεσης της Διευθύν</w:t>
      </w:r>
      <w:r w:rsidR="004F1564" w:rsidRPr="00E55038">
        <w:rPr>
          <w:rFonts w:ascii="Trebuchet MS" w:hAnsi="Trebuchet MS"/>
          <w:color w:val="000000"/>
        </w:rPr>
        <w:t>ουσας Υπηρεσίας και τη Βεβαίωση</w:t>
      </w:r>
      <w:r w:rsidRPr="00E55038">
        <w:rPr>
          <w:rFonts w:ascii="Trebuchet MS" w:hAnsi="Trebuchet MS"/>
          <w:color w:val="000000"/>
        </w:rPr>
        <w:t xml:space="preserve"> Καλής Εκτέλεσης από την αρμόδια επιτροπή σύμφωνα με το άρθρο 6 της παρούσης.</w:t>
      </w:r>
    </w:p>
    <w:p w:rsidR="00362A98" w:rsidRPr="00E55038" w:rsidRDefault="00362A98" w:rsidP="001B768C">
      <w:pPr>
        <w:pStyle w:val="a6"/>
        <w:tabs>
          <w:tab w:val="left" w:pos="4820"/>
          <w:tab w:val="left" w:pos="5670"/>
        </w:tabs>
        <w:spacing w:line="360" w:lineRule="auto"/>
        <w:jc w:val="both"/>
        <w:rPr>
          <w:rFonts w:ascii="Trebuchet MS" w:hAnsi="Trebuchet MS"/>
          <w:b/>
          <w:bCs/>
          <w:color w:val="000000"/>
          <w:u w:val="single"/>
        </w:rPr>
      </w:pPr>
      <w:r w:rsidRPr="00E55038">
        <w:rPr>
          <w:rFonts w:ascii="Trebuchet MS" w:hAnsi="Trebuchet MS"/>
          <w:b/>
          <w:bCs/>
          <w:color w:val="000000"/>
          <w:u w:val="single"/>
        </w:rPr>
        <w:t>Άρθρο 10</w:t>
      </w:r>
      <w:r w:rsidRPr="00E55038">
        <w:rPr>
          <w:rFonts w:ascii="Trebuchet MS" w:hAnsi="Trebuchet MS"/>
          <w:b/>
          <w:bCs/>
          <w:color w:val="000000"/>
          <w:u w:val="single"/>
          <w:vertAlign w:val="superscript"/>
        </w:rPr>
        <w:t>ο</w:t>
      </w:r>
    </w:p>
    <w:p w:rsidR="00362A98" w:rsidRPr="00E55038" w:rsidRDefault="00362A98" w:rsidP="001B768C">
      <w:pPr>
        <w:pStyle w:val="a6"/>
        <w:tabs>
          <w:tab w:val="left" w:pos="4820"/>
          <w:tab w:val="left" w:pos="5670"/>
        </w:tabs>
        <w:spacing w:line="360" w:lineRule="auto"/>
        <w:jc w:val="both"/>
        <w:rPr>
          <w:rFonts w:ascii="Trebuchet MS" w:hAnsi="Trebuchet MS"/>
          <w:b/>
          <w:color w:val="000000"/>
        </w:rPr>
      </w:pPr>
      <w:r w:rsidRPr="00E55038">
        <w:rPr>
          <w:rFonts w:ascii="Trebuchet MS" w:hAnsi="Trebuchet MS"/>
          <w:b/>
          <w:color w:val="000000"/>
        </w:rPr>
        <w:t xml:space="preserve">Φόροι - τέλη - κρατήσεις </w:t>
      </w:r>
    </w:p>
    <w:p w:rsidR="00362A98" w:rsidRPr="00E55038" w:rsidRDefault="00362A98" w:rsidP="001B768C">
      <w:pPr>
        <w:pStyle w:val="a6"/>
        <w:tabs>
          <w:tab w:val="left" w:pos="4820"/>
          <w:tab w:val="left" w:pos="5670"/>
        </w:tabs>
        <w:spacing w:line="360" w:lineRule="auto"/>
        <w:ind w:firstLine="709"/>
        <w:jc w:val="both"/>
        <w:rPr>
          <w:rFonts w:ascii="Trebuchet MS" w:hAnsi="Trebuchet MS"/>
          <w:color w:val="000000"/>
        </w:rPr>
      </w:pPr>
      <w:r w:rsidRPr="00E55038">
        <w:rPr>
          <w:rFonts w:ascii="Trebuchet MS" w:hAnsi="Trebuchet MS"/>
          <w:color w:val="000000"/>
        </w:rPr>
        <w:t>Ο ανάδοχος πρέπει να έχει υπόψη του ότι τον βαρύνουν όλοι ανεξαιρέτως οι φόροι, τέλη και κρατήσεις που ισχύουν, βάσει των κειμένων διατάξεων κατά την ημέρα διενέργειας του διαγωνισμού. Ο ΦΠΑ θα βαρύνει το Δήμο.</w:t>
      </w:r>
    </w:p>
    <w:p w:rsidR="003A242E" w:rsidRPr="00E55038" w:rsidRDefault="003A242E" w:rsidP="001B768C">
      <w:pPr>
        <w:pStyle w:val="a6"/>
        <w:tabs>
          <w:tab w:val="left" w:pos="4820"/>
          <w:tab w:val="left" w:pos="5670"/>
        </w:tabs>
        <w:spacing w:line="360" w:lineRule="auto"/>
        <w:ind w:firstLine="709"/>
        <w:jc w:val="both"/>
        <w:rPr>
          <w:rFonts w:ascii="Trebuchet MS" w:hAnsi="Trebuchet MS"/>
          <w:color w:val="000000"/>
        </w:rPr>
      </w:pPr>
    </w:p>
    <w:tbl>
      <w:tblPr>
        <w:tblW w:w="0" w:type="auto"/>
        <w:tblInd w:w="2563" w:type="dxa"/>
        <w:tblCellMar>
          <w:left w:w="0" w:type="dxa"/>
          <w:right w:w="0" w:type="dxa"/>
        </w:tblCellMar>
        <w:tblLook w:val="04A0"/>
      </w:tblPr>
      <w:tblGrid>
        <w:gridCol w:w="236"/>
        <w:gridCol w:w="3405"/>
      </w:tblGrid>
      <w:tr w:rsidR="00B56A71" w:rsidRPr="00E55038" w:rsidTr="00B56A71">
        <w:tc>
          <w:tcPr>
            <w:tcW w:w="3641" w:type="dxa"/>
            <w:gridSpan w:val="2"/>
            <w:tcBorders>
              <w:top w:val="nil"/>
              <w:left w:val="nil"/>
              <w:bottom w:val="nil"/>
              <w:right w:val="nil"/>
            </w:tcBorders>
            <w:shd w:val="clear" w:color="auto" w:fill="auto"/>
            <w:tcMar>
              <w:top w:w="0" w:type="dxa"/>
              <w:left w:w="108" w:type="dxa"/>
              <w:bottom w:w="0" w:type="dxa"/>
              <w:right w:w="108" w:type="dxa"/>
            </w:tcMar>
            <w:hideMark/>
          </w:tcPr>
          <w:p w:rsidR="00B56A71" w:rsidRPr="00E55038" w:rsidRDefault="00B56A71" w:rsidP="00B56A71">
            <w:pPr>
              <w:spacing w:after="0" w:line="384" w:lineRule="atLeast"/>
              <w:jc w:val="center"/>
              <w:rPr>
                <w:rFonts w:ascii="Trebuchet MS" w:eastAsia="Times New Roman" w:hAnsi="Trebuchet MS" w:cs="Tahoma"/>
                <w:b/>
                <w:bCs/>
                <w:sz w:val="20"/>
                <w:szCs w:val="20"/>
                <w:lang w:eastAsia="el-GR"/>
              </w:rPr>
            </w:pPr>
          </w:p>
          <w:p w:rsidR="00B56A71" w:rsidRPr="00E55038" w:rsidRDefault="00B56A71" w:rsidP="00B56A71">
            <w:pPr>
              <w:spacing w:after="0" w:line="384" w:lineRule="atLeast"/>
              <w:jc w:val="center"/>
              <w:rPr>
                <w:rFonts w:ascii="Trebuchet MS" w:eastAsia="Times New Roman" w:hAnsi="Trebuchet MS" w:cs="Tahoma"/>
                <w:b/>
                <w:bCs/>
                <w:sz w:val="20"/>
                <w:szCs w:val="20"/>
                <w:lang w:eastAsia="el-GR"/>
              </w:rPr>
            </w:pPr>
            <w:r w:rsidRPr="00E55038">
              <w:rPr>
                <w:rFonts w:ascii="Trebuchet MS" w:eastAsia="Times New Roman" w:hAnsi="Trebuchet MS" w:cs="Tahoma"/>
                <w:b/>
                <w:bCs/>
                <w:sz w:val="20"/>
                <w:szCs w:val="20"/>
                <w:lang w:eastAsia="el-GR"/>
              </w:rPr>
              <w:t>Ο ΠΡΟΙΣΤΑΜΕΝΟΣ ΣΥΝΤΗΡΗΣΗΣ &amp; ΑΝΑΠΤΥΞΗΣ ΠΡΑΣΙΝΟΥ</w:t>
            </w:r>
          </w:p>
          <w:p w:rsidR="00B56A71" w:rsidRPr="00E55038" w:rsidRDefault="00B56A71" w:rsidP="00B56A71">
            <w:pPr>
              <w:spacing w:after="0" w:line="384" w:lineRule="atLeast"/>
              <w:jc w:val="center"/>
              <w:rPr>
                <w:rFonts w:ascii="Trebuchet MS" w:eastAsia="Times New Roman" w:hAnsi="Trebuchet MS" w:cs="Tahoma"/>
                <w:b/>
                <w:bCs/>
                <w:sz w:val="20"/>
                <w:szCs w:val="20"/>
                <w:lang w:eastAsia="el-GR"/>
              </w:rPr>
            </w:pPr>
          </w:p>
          <w:p w:rsidR="00B56A71" w:rsidRPr="00E55038" w:rsidRDefault="00B56A71" w:rsidP="00B56A71">
            <w:pPr>
              <w:spacing w:after="0" w:line="384" w:lineRule="atLeast"/>
              <w:jc w:val="center"/>
              <w:rPr>
                <w:rFonts w:ascii="Trebuchet MS" w:eastAsia="Times New Roman" w:hAnsi="Trebuchet MS" w:cs="Tahoma"/>
                <w:b/>
                <w:bCs/>
                <w:sz w:val="20"/>
                <w:szCs w:val="20"/>
                <w:lang w:eastAsia="el-GR"/>
              </w:rPr>
            </w:pPr>
          </w:p>
          <w:p w:rsidR="00B56A71" w:rsidRPr="00E55038" w:rsidRDefault="00B56A71" w:rsidP="00B56A71">
            <w:pPr>
              <w:spacing w:after="0" w:line="384" w:lineRule="atLeast"/>
              <w:jc w:val="center"/>
              <w:rPr>
                <w:rFonts w:ascii="Trebuchet MS" w:eastAsia="Times New Roman" w:hAnsi="Trebuchet MS" w:cs="Tahoma"/>
                <w:b/>
                <w:bCs/>
                <w:sz w:val="20"/>
                <w:szCs w:val="20"/>
                <w:lang w:eastAsia="el-GR"/>
              </w:rPr>
            </w:pPr>
          </w:p>
          <w:p w:rsidR="00B56A71" w:rsidRPr="00E55038" w:rsidRDefault="00B56A71" w:rsidP="00B56A71">
            <w:pPr>
              <w:spacing w:after="0" w:line="384" w:lineRule="atLeast"/>
              <w:jc w:val="center"/>
              <w:rPr>
                <w:rFonts w:ascii="Trebuchet MS" w:eastAsia="Times New Roman" w:hAnsi="Trebuchet MS" w:cs="Tahoma"/>
                <w:b/>
                <w:bCs/>
                <w:sz w:val="20"/>
                <w:szCs w:val="20"/>
                <w:lang w:eastAsia="el-GR"/>
              </w:rPr>
            </w:pPr>
            <w:r w:rsidRPr="00E55038">
              <w:rPr>
                <w:rFonts w:ascii="Trebuchet MS" w:eastAsia="Times New Roman" w:hAnsi="Trebuchet MS" w:cs="Tahoma"/>
                <w:b/>
                <w:bCs/>
                <w:sz w:val="20"/>
                <w:szCs w:val="20"/>
                <w:lang w:eastAsia="el-GR"/>
              </w:rPr>
              <w:t>ΜΙΧΑΛΑΚΟΣ ΘΕΜΙΣΤΟΚΛΗΣ</w:t>
            </w:r>
          </w:p>
          <w:p w:rsidR="00B56A71" w:rsidRPr="00E55038" w:rsidRDefault="00B56A71" w:rsidP="00B56A71">
            <w:pPr>
              <w:spacing w:after="0" w:line="384" w:lineRule="atLeast"/>
              <w:jc w:val="center"/>
              <w:rPr>
                <w:rFonts w:ascii="Trebuchet MS" w:eastAsia="Times New Roman" w:hAnsi="Trebuchet MS" w:cs="Tahoma"/>
                <w:b/>
                <w:sz w:val="20"/>
                <w:szCs w:val="20"/>
                <w:lang w:eastAsia="el-GR"/>
              </w:rPr>
            </w:pPr>
            <w:r w:rsidRPr="00E55038">
              <w:rPr>
                <w:rFonts w:ascii="Trebuchet MS" w:eastAsia="Times New Roman" w:hAnsi="Trebuchet MS" w:cs="Tahoma"/>
                <w:b/>
                <w:bCs/>
                <w:sz w:val="20"/>
                <w:szCs w:val="20"/>
                <w:lang w:eastAsia="el-GR"/>
              </w:rPr>
              <w:t>ΤΕ ΓΕΩΠΟΝΩΝ</w:t>
            </w:r>
          </w:p>
        </w:tc>
      </w:tr>
      <w:tr w:rsidR="00B56A71" w:rsidRPr="00E55038" w:rsidTr="00B56A71">
        <w:trPr>
          <w:gridAfter w:val="1"/>
          <w:wAfter w:w="3405" w:type="dxa"/>
        </w:trPr>
        <w:tc>
          <w:tcPr>
            <w:tcW w:w="236" w:type="dxa"/>
            <w:tcBorders>
              <w:top w:val="nil"/>
              <w:left w:val="nil"/>
              <w:bottom w:val="nil"/>
              <w:right w:val="nil"/>
            </w:tcBorders>
            <w:shd w:val="clear" w:color="auto" w:fill="auto"/>
            <w:tcMar>
              <w:top w:w="0" w:type="dxa"/>
              <w:left w:w="108" w:type="dxa"/>
              <w:bottom w:w="0" w:type="dxa"/>
              <w:right w:w="108" w:type="dxa"/>
            </w:tcMar>
          </w:tcPr>
          <w:p w:rsidR="00B56A71" w:rsidRPr="00E55038" w:rsidRDefault="00B56A71" w:rsidP="0095355C">
            <w:pPr>
              <w:spacing w:after="0" w:line="384" w:lineRule="atLeast"/>
              <w:jc w:val="center"/>
              <w:rPr>
                <w:rFonts w:ascii="Trebuchet MS" w:eastAsia="Times New Roman" w:hAnsi="Trebuchet MS" w:cs="Tahoma"/>
                <w:b/>
                <w:bCs/>
                <w:sz w:val="20"/>
                <w:szCs w:val="20"/>
                <w:lang w:eastAsia="el-GR"/>
              </w:rPr>
            </w:pPr>
          </w:p>
        </w:tc>
      </w:tr>
      <w:tr w:rsidR="00B56A71" w:rsidRPr="00E55038" w:rsidTr="00B56A71">
        <w:trPr>
          <w:gridAfter w:val="1"/>
          <w:wAfter w:w="3405" w:type="dxa"/>
        </w:trPr>
        <w:tc>
          <w:tcPr>
            <w:tcW w:w="236" w:type="dxa"/>
            <w:tcBorders>
              <w:top w:val="nil"/>
              <w:left w:val="nil"/>
              <w:bottom w:val="nil"/>
              <w:right w:val="nil"/>
            </w:tcBorders>
            <w:shd w:val="clear" w:color="auto" w:fill="auto"/>
            <w:tcMar>
              <w:top w:w="0" w:type="dxa"/>
              <w:left w:w="108" w:type="dxa"/>
              <w:bottom w:w="0" w:type="dxa"/>
              <w:right w:w="108" w:type="dxa"/>
            </w:tcMar>
          </w:tcPr>
          <w:p w:rsidR="00B56A71" w:rsidRPr="00E55038" w:rsidRDefault="00B56A71" w:rsidP="0095355C">
            <w:pPr>
              <w:spacing w:after="0" w:line="384" w:lineRule="atLeast"/>
              <w:jc w:val="center"/>
              <w:rPr>
                <w:rFonts w:ascii="Trebuchet MS" w:eastAsia="Times New Roman" w:hAnsi="Trebuchet MS" w:cs="Tahoma"/>
                <w:b/>
                <w:bCs/>
                <w:sz w:val="20"/>
                <w:szCs w:val="20"/>
                <w:lang w:eastAsia="el-GR"/>
              </w:rPr>
            </w:pPr>
          </w:p>
        </w:tc>
      </w:tr>
    </w:tbl>
    <w:p w:rsidR="00362A98" w:rsidRPr="00E55038" w:rsidRDefault="00362A98" w:rsidP="001B768C">
      <w:pPr>
        <w:pStyle w:val="a6"/>
        <w:tabs>
          <w:tab w:val="left" w:pos="4820"/>
          <w:tab w:val="left" w:pos="5670"/>
        </w:tabs>
        <w:spacing w:line="360" w:lineRule="auto"/>
        <w:ind w:firstLine="709"/>
        <w:jc w:val="center"/>
        <w:rPr>
          <w:rFonts w:ascii="Trebuchet MS" w:hAnsi="Trebuchet MS"/>
          <w:b/>
        </w:rPr>
      </w:pPr>
    </w:p>
    <w:p w:rsidR="00362A98" w:rsidRPr="00E55038" w:rsidRDefault="00362A98" w:rsidP="001B768C">
      <w:pPr>
        <w:pStyle w:val="a6"/>
        <w:tabs>
          <w:tab w:val="left" w:pos="4820"/>
          <w:tab w:val="left" w:pos="5670"/>
        </w:tabs>
        <w:spacing w:line="360" w:lineRule="auto"/>
        <w:ind w:firstLine="709"/>
        <w:jc w:val="center"/>
        <w:rPr>
          <w:rFonts w:ascii="Trebuchet MS" w:hAnsi="Trebuchet MS"/>
          <w:b/>
        </w:rPr>
      </w:pPr>
    </w:p>
    <w:p w:rsidR="00362A98" w:rsidRPr="00E55038" w:rsidRDefault="00362A98" w:rsidP="001B768C">
      <w:pPr>
        <w:pStyle w:val="a6"/>
        <w:tabs>
          <w:tab w:val="left" w:pos="4820"/>
          <w:tab w:val="left" w:pos="5670"/>
        </w:tabs>
        <w:spacing w:line="360" w:lineRule="auto"/>
        <w:ind w:firstLine="709"/>
        <w:jc w:val="center"/>
        <w:rPr>
          <w:rFonts w:ascii="Trebuchet MS" w:hAnsi="Trebuchet MS"/>
          <w:b/>
        </w:rPr>
      </w:pPr>
    </w:p>
    <w:tbl>
      <w:tblPr>
        <w:tblW w:w="0" w:type="auto"/>
        <w:tblCellMar>
          <w:left w:w="0" w:type="dxa"/>
          <w:right w:w="0" w:type="dxa"/>
        </w:tblCellMar>
        <w:tblLook w:val="04A0"/>
      </w:tblPr>
      <w:tblGrid>
        <w:gridCol w:w="4361"/>
        <w:gridCol w:w="4961"/>
      </w:tblGrid>
      <w:tr w:rsidR="007A647C" w:rsidRPr="00E55038" w:rsidTr="00CC0D45">
        <w:tc>
          <w:tcPr>
            <w:tcW w:w="4361" w:type="dxa"/>
            <w:tcBorders>
              <w:top w:val="nil"/>
              <w:left w:val="nil"/>
              <w:bottom w:val="nil"/>
              <w:right w:val="nil"/>
            </w:tcBorders>
            <w:shd w:val="clear" w:color="auto" w:fill="auto"/>
            <w:tcMar>
              <w:top w:w="0" w:type="dxa"/>
              <w:left w:w="108" w:type="dxa"/>
              <w:bottom w:w="0" w:type="dxa"/>
              <w:right w:w="108" w:type="dxa"/>
            </w:tcMar>
            <w:hideMark/>
          </w:tcPr>
          <w:p w:rsidR="007A647C" w:rsidRPr="00E55038" w:rsidRDefault="007A647C" w:rsidP="00CC0D45">
            <w:pPr>
              <w:spacing w:after="0"/>
              <w:rPr>
                <w:rFonts w:ascii="Trebuchet MS" w:eastAsia="Times New Roman" w:hAnsi="Trebuchet MS" w:cs="Times New Roman"/>
                <w:b/>
                <w:bCs/>
                <w:sz w:val="20"/>
                <w:szCs w:val="20"/>
                <w:lang w:eastAsia="el-GR"/>
              </w:rPr>
            </w:pPr>
          </w:p>
          <w:p w:rsidR="007A647C" w:rsidRPr="00E55038" w:rsidRDefault="007A647C" w:rsidP="00CC0D45">
            <w:pPr>
              <w:spacing w:after="0"/>
              <w:rPr>
                <w:rFonts w:ascii="Trebuchet MS" w:eastAsia="Times New Roman" w:hAnsi="Trebuchet MS" w:cs="Times New Roman"/>
                <w:b/>
                <w:bCs/>
                <w:sz w:val="20"/>
                <w:szCs w:val="20"/>
                <w:lang w:eastAsia="el-GR"/>
              </w:rPr>
            </w:pPr>
          </w:p>
          <w:p w:rsidR="007A647C" w:rsidRPr="00E55038" w:rsidRDefault="007A647C" w:rsidP="00CC0D45">
            <w:pPr>
              <w:spacing w:after="0"/>
              <w:rPr>
                <w:rFonts w:ascii="Trebuchet MS" w:eastAsia="Times New Roman" w:hAnsi="Trebuchet MS" w:cs="Times New Roman"/>
                <w:sz w:val="20"/>
                <w:szCs w:val="20"/>
                <w:lang w:eastAsia="el-GR"/>
              </w:rPr>
            </w:pPr>
            <w:r w:rsidRPr="00E55038">
              <w:rPr>
                <w:rFonts w:ascii="Trebuchet MS" w:eastAsia="Times New Roman" w:hAnsi="Trebuchet MS" w:cs="Times New Roman"/>
                <w:b/>
                <w:bCs/>
                <w:sz w:val="20"/>
                <w:szCs w:val="20"/>
                <w:lang w:eastAsia="el-GR"/>
              </w:rPr>
              <w:t>ΕΛΛΗΝΙΚΗ ΔΗΜΟΚΡΑΤΙΑ</w:t>
            </w:r>
          </w:p>
          <w:p w:rsidR="007A647C" w:rsidRPr="00E55038" w:rsidRDefault="007A647C" w:rsidP="00CC0D45">
            <w:pPr>
              <w:spacing w:after="0"/>
              <w:rPr>
                <w:rFonts w:ascii="Trebuchet MS" w:eastAsia="Times New Roman" w:hAnsi="Trebuchet MS" w:cs="Times New Roman"/>
                <w:sz w:val="20"/>
                <w:szCs w:val="20"/>
                <w:lang w:eastAsia="el-GR"/>
              </w:rPr>
            </w:pPr>
            <w:r w:rsidRPr="00E55038">
              <w:rPr>
                <w:rFonts w:ascii="Trebuchet MS" w:eastAsia="Times New Roman" w:hAnsi="Trebuchet MS" w:cs="Times New Roman"/>
                <w:b/>
                <w:bCs/>
                <w:sz w:val="20"/>
                <w:szCs w:val="20"/>
                <w:lang w:eastAsia="el-GR"/>
              </w:rPr>
              <w:t>ΝΟΜΟΣ ΑΤΤΙΚΗΣ</w:t>
            </w:r>
          </w:p>
          <w:p w:rsidR="007A647C" w:rsidRPr="00E55038" w:rsidRDefault="007A647C" w:rsidP="00CC0D45">
            <w:pPr>
              <w:spacing w:after="0"/>
              <w:rPr>
                <w:rFonts w:ascii="Trebuchet MS" w:eastAsia="Times New Roman" w:hAnsi="Trebuchet MS" w:cs="Times New Roman"/>
                <w:sz w:val="20"/>
                <w:szCs w:val="20"/>
                <w:lang w:eastAsia="el-GR"/>
              </w:rPr>
            </w:pPr>
            <w:r w:rsidRPr="00E55038">
              <w:rPr>
                <w:rFonts w:ascii="Trebuchet MS" w:eastAsia="Times New Roman" w:hAnsi="Trebuchet MS" w:cs="Times New Roman"/>
                <w:b/>
                <w:bCs/>
                <w:sz w:val="20"/>
                <w:szCs w:val="20"/>
                <w:lang w:eastAsia="el-GR"/>
              </w:rPr>
              <w:t>ΔΗΜΟΣ ΝΕΑΣ ΣΜΥΡΝΗΣ</w:t>
            </w:r>
          </w:p>
          <w:p w:rsidR="007A647C" w:rsidRPr="00E55038" w:rsidRDefault="007A647C" w:rsidP="00CC0D45">
            <w:pPr>
              <w:spacing w:after="0"/>
              <w:rPr>
                <w:rFonts w:ascii="Trebuchet MS" w:eastAsia="Times New Roman" w:hAnsi="Trebuchet MS" w:cs="Times New Roman"/>
                <w:sz w:val="20"/>
                <w:szCs w:val="20"/>
                <w:lang w:eastAsia="el-GR"/>
              </w:rPr>
            </w:pPr>
            <w:r w:rsidRPr="00E55038">
              <w:rPr>
                <w:rFonts w:ascii="Trebuchet MS" w:eastAsia="Times New Roman" w:hAnsi="Trebuchet MS" w:cs="Times New Roman"/>
                <w:b/>
                <w:bCs/>
                <w:sz w:val="20"/>
                <w:szCs w:val="20"/>
                <w:lang w:eastAsia="el-GR"/>
              </w:rPr>
              <w:t xml:space="preserve">ΔΙΕΥΘΥΝΣΗ  ΠΕΡΙΒΑΛΛΟΝΤΟΣ </w:t>
            </w:r>
          </w:p>
          <w:p w:rsidR="007A647C" w:rsidRPr="00E55038" w:rsidRDefault="007A647C" w:rsidP="00CC0D45">
            <w:pPr>
              <w:spacing w:after="0"/>
              <w:rPr>
                <w:rFonts w:ascii="Trebuchet MS" w:eastAsia="Times New Roman" w:hAnsi="Trebuchet MS" w:cs="Times New Roman"/>
                <w:sz w:val="20"/>
                <w:szCs w:val="20"/>
                <w:lang w:eastAsia="el-GR"/>
              </w:rPr>
            </w:pPr>
            <w:r w:rsidRPr="00E55038">
              <w:rPr>
                <w:rFonts w:ascii="Trebuchet MS" w:eastAsia="Times New Roman" w:hAnsi="Trebuchet MS" w:cs="Times New Roman"/>
                <w:b/>
                <w:bCs/>
                <w:sz w:val="20"/>
                <w:szCs w:val="20"/>
                <w:lang w:eastAsia="el-GR"/>
              </w:rPr>
              <w:t>ΤΜΗΜΑ ΣΥΝΤΗΡΗΣΗΣ &amp; ΑΝΑΠΤΥΞΗΣ ΠΡΑΣΙΝΟΥ</w:t>
            </w:r>
          </w:p>
        </w:tc>
        <w:tc>
          <w:tcPr>
            <w:tcW w:w="4961" w:type="dxa"/>
            <w:tcBorders>
              <w:top w:val="nil"/>
              <w:left w:val="nil"/>
              <w:bottom w:val="nil"/>
              <w:right w:val="nil"/>
            </w:tcBorders>
            <w:shd w:val="clear" w:color="auto" w:fill="auto"/>
            <w:tcMar>
              <w:top w:w="0" w:type="dxa"/>
              <w:left w:w="108" w:type="dxa"/>
              <w:bottom w:w="0" w:type="dxa"/>
              <w:right w:w="108" w:type="dxa"/>
            </w:tcMar>
            <w:hideMark/>
          </w:tcPr>
          <w:p w:rsidR="00AE6A7B" w:rsidRPr="00E55038" w:rsidRDefault="00AE6A7B" w:rsidP="00CC0D45">
            <w:pPr>
              <w:spacing w:after="0"/>
              <w:rPr>
                <w:rFonts w:ascii="Trebuchet MS" w:eastAsia="Times New Roman" w:hAnsi="Trebuchet MS" w:cs="Times New Roman"/>
                <w:b/>
                <w:bCs/>
                <w:sz w:val="20"/>
                <w:szCs w:val="20"/>
                <w:lang w:eastAsia="el-GR"/>
              </w:rPr>
            </w:pPr>
          </w:p>
          <w:p w:rsidR="007A647C" w:rsidRPr="00E55038" w:rsidRDefault="007A647C" w:rsidP="00CC0D45">
            <w:pPr>
              <w:spacing w:after="0"/>
              <w:rPr>
                <w:rFonts w:ascii="Trebuchet MS" w:eastAsia="Times New Roman" w:hAnsi="Trebuchet MS" w:cs="Times New Roman"/>
                <w:b/>
                <w:bCs/>
                <w:sz w:val="20"/>
                <w:szCs w:val="20"/>
                <w:lang w:eastAsia="el-GR"/>
              </w:rPr>
            </w:pPr>
            <w:r w:rsidRPr="00E55038">
              <w:rPr>
                <w:rFonts w:ascii="Trebuchet MS" w:eastAsia="Times New Roman" w:hAnsi="Trebuchet MS" w:cs="Times New Roman"/>
                <w:b/>
                <w:bCs/>
                <w:sz w:val="20"/>
                <w:szCs w:val="20"/>
                <w:lang w:eastAsia="el-GR"/>
              </w:rPr>
              <w:t>ΠΡΟΜΗΘΕΙΑ «ΣΠΟΡΩΝ ΓΚΑΖΟΝ-ΔΕΝΔΡΥΛΙΩΝ-ΘΑΜΝΩΝ-ΕΠΟΧΙΑΚΩΝ ΦΥΤΩΝ ΚΑΙ ΠΑΣΣΑΛΩΝ ΣΤΗΡΙΞΗΣ»</w:t>
            </w:r>
          </w:p>
          <w:p w:rsidR="007A647C" w:rsidRPr="00E55038" w:rsidRDefault="007A647C" w:rsidP="00CC0D45">
            <w:pPr>
              <w:spacing w:after="0"/>
              <w:rPr>
                <w:rFonts w:ascii="Trebuchet MS" w:eastAsia="Times New Roman" w:hAnsi="Trebuchet MS" w:cs="Times New Roman"/>
                <w:sz w:val="20"/>
                <w:szCs w:val="20"/>
                <w:lang w:eastAsia="el-GR"/>
              </w:rPr>
            </w:pPr>
          </w:p>
        </w:tc>
      </w:tr>
    </w:tbl>
    <w:p w:rsidR="007A647C" w:rsidRPr="00E55038" w:rsidRDefault="007A647C" w:rsidP="007A647C">
      <w:pPr>
        <w:ind w:left="720" w:firstLine="720"/>
        <w:jc w:val="both"/>
        <w:rPr>
          <w:rFonts w:ascii="Trebuchet MS" w:hAnsi="Trebuchet MS" w:cs="Times New Roman"/>
          <w:b/>
          <w:sz w:val="20"/>
          <w:szCs w:val="20"/>
        </w:rPr>
      </w:pPr>
    </w:p>
    <w:p w:rsidR="007A647C" w:rsidRPr="00E55038" w:rsidRDefault="007A647C" w:rsidP="007A647C">
      <w:pPr>
        <w:ind w:left="720" w:firstLine="720"/>
        <w:jc w:val="both"/>
        <w:rPr>
          <w:rFonts w:ascii="Trebuchet MS" w:hAnsi="Trebuchet MS" w:cs="Times New Roman"/>
          <w:b/>
          <w:sz w:val="20"/>
          <w:szCs w:val="20"/>
        </w:rPr>
      </w:pPr>
      <w:r w:rsidRPr="00E55038">
        <w:rPr>
          <w:rFonts w:ascii="Trebuchet MS" w:hAnsi="Trebuchet MS" w:cs="Times New Roman"/>
          <w:b/>
          <w:sz w:val="20"/>
          <w:szCs w:val="20"/>
        </w:rPr>
        <w:t xml:space="preserve">          ΕΝΔΕΙΚΤΙΚΟΣ   ΠΡΟΥΠΟΛΟΓΙΣΜΟΣ  ΜΕΛΕΤΗΣ</w:t>
      </w:r>
    </w:p>
    <w:p w:rsidR="007A647C" w:rsidRPr="00E55038" w:rsidRDefault="007A647C" w:rsidP="007A647C">
      <w:pPr>
        <w:ind w:left="720" w:firstLine="720"/>
        <w:jc w:val="both"/>
        <w:rPr>
          <w:rFonts w:ascii="Trebuchet MS" w:hAnsi="Trebuchet MS" w:cs="Times New Roman"/>
          <w:b/>
          <w:sz w:val="20"/>
          <w:szCs w:val="20"/>
        </w:rPr>
      </w:pPr>
    </w:p>
    <w:p w:rsidR="007A647C" w:rsidRPr="00E55038" w:rsidRDefault="007A647C" w:rsidP="007A647C">
      <w:pPr>
        <w:ind w:left="720" w:firstLine="720"/>
        <w:jc w:val="both"/>
        <w:rPr>
          <w:rFonts w:ascii="Trebuchet MS" w:hAnsi="Trebuchet MS" w:cs="Times New Roman"/>
          <w:b/>
          <w:sz w:val="20"/>
          <w:szCs w:val="20"/>
          <w:lang w:val="en-US"/>
        </w:rPr>
      </w:pPr>
    </w:p>
    <w:tbl>
      <w:tblPr>
        <w:tblStyle w:val="af5"/>
        <w:tblW w:w="0" w:type="auto"/>
        <w:tblLayout w:type="fixed"/>
        <w:tblLook w:val="04A0"/>
      </w:tblPr>
      <w:tblGrid>
        <w:gridCol w:w="571"/>
        <w:gridCol w:w="563"/>
        <w:gridCol w:w="1668"/>
        <w:gridCol w:w="1417"/>
        <w:gridCol w:w="1134"/>
        <w:gridCol w:w="1134"/>
        <w:gridCol w:w="1134"/>
        <w:gridCol w:w="1559"/>
      </w:tblGrid>
      <w:tr w:rsidR="007A647C" w:rsidRPr="00E55038" w:rsidTr="00CC0D45">
        <w:tc>
          <w:tcPr>
            <w:tcW w:w="571" w:type="dxa"/>
            <w:tcBorders>
              <w:bottom w:val="single" w:sz="4" w:space="0" w:color="auto"/>
            </w:tcBorders>
          </w:tcPr>
          <w:p w:rsidR="007A647C" w:rsidRPr="00E55038" w:rsidRDefault="007A647C" w:rsidP="00CC0D45">
            <w:pPr>
              <w:jc w:val="center"/>
              <w:rPr>
                <w:rFonts w:ascii="Trebuchet MS" w:hAnsi="Trebuchet MS"/>
                <w:b/>
                <w:sz w:val="20"/>
                <w:szCs w:val="20"/>
              </w:rPr>
            </w:pPr>
            <w:r w:rsidRPr="00E55038">
              <w:rPr>
                <w:rFonts w:ascii="Trebuchet MS" w:hAnsi="Trebuchet MS"/>
                <w:b/>
                <w:sz w:val="20"/>
                <w:szCs w:val="20"/>
              </w:rPr>
              <w:t>Α/Α</w:t>
            </w:r>
          </w:p>
        </w:tc>
        <w:tc>
          <w:tcPr>
            <w:tcW w:w="2231" w:type="dxa"/>
            <w:gridSpan w:val="2"/>
            <w:tcBorders>
              <w:bottom w:val="single" w:sz="4" w:space="0" w:color="auto"/>
            </w:tcBorders>
          </w:tcPr>
          <w:p w:rsidR="007A647C" w:rsidRPr="00E55038" w:rsidRDefault="007A647C" w:rsidP="00CC0D45">
            <w:pPr>
              <w:jc w:val="center"/>
              <w:rPr>
                <w:rFonts w:ascii="Trebuchet MS" w:hAnsi="Trebuchet MS"/>
                <w:b/>
                <w:sz w:val="20"/>
                <w:szCs w:val="20"/>
              </w:rPr>
            </w:pPr>
            <w:r w:rsidRPr="00E55038">
              <w:rPr>
                <w:rFonts w:ascii="Trebuchet MS" w:hAnsi="Trebuchet MS"/>
                <w:b/>
                <w:sz w:val="20"/>
                <w:szCs w:val="20"/>
              </w:rPr>
              <w:t xml:space="preserve">Είδος </w:t>
            </w:r>
          </w:p>
        </w:tc>
        <w:tc>
          <w:tcPr>
            <w:tcW w:w="1417" w:type="dxa"/>
            <w:tcBorders>
              <w:bottom w:val="single" w:sz="4" w:space="0" w:color="auto"/>
            </w:tcBorders>
          </w:tcPr>
          <w:p w:rsidR="007A647C" w:rsidRPr="00E55038" w:rsidRDefault="007A647C" w:rsidP="00CC0D45">
            <w:pPr>
              <w:jc w:val="center"/>
              <w:rPr>
                <w:rFonts w:ascii="Trebuchet MS" w:hAnsi="Trebuchet MS"/>
                <w:b/>
                <w:sz w:val="20"/>
                <w:szCs w:val="20"/>
              </w:rPr>
            </w:pPr>
            <w:r w:rsidRPr="00E55038">
              <w:rPr>
                <w:rFonts w:ascii="Trebuchet MS" w:hAnsi="Trebuchet MS" w:cs="Times New Roman"/>
                <w:b/>
                <w:sz w:val="20"/>
                <w:szCs w:val="20"/>
                <w:lang w:val="en-US"/>
              </w:rPr>
              <w:t>CPV</w:t>
            </w:r>
          </w:p>
        </w:tc>
        <w:tc>
          <w:tcPr>
            <w:tcW w:w="1134" w:type="dxa"/>
            <w:tcBorders>
              <w:bottom w:val="single" w:sz="4" w:space="0" w:color="auto"/>
            </w:tcBorders>
          </w:tcPr>
          <w:p w:rsidR="007A647C" w:rsidRPr="00E55038" w:rsidRDefault="007A647C" w:rsidP="00CC0D45">
            <w:pPr>
              <w:jc w:val="center"/>
              <w:rPr>
                <w:rFonts w:ascii="Trebuchet MS" w:hAnsi="Trebuchet MS"/>
                <w:b/>
                <w:sz w:val="20"/>
                <w:szCs w:val="20"/>
              </w:rPr>
            </w:pPr>
            <w:r w:rsidRPr="00E55038">
              <w:rPr>
                <w:rFonts w:ascii="Trebuchet MS" w:hAnsi="Trebuchet MS"/>
                <w:b/>
                <w:sz w:val="20"/>
                <w:szCs w:val="20"/>
              </w:rPr>
              <w:t>Μονάδα μέτρησης</w:t>
            </w:r>
          </w:p>
        </w:tc>
        <w:tc>
          <w:tcPr>
            <w:tcW w:w="1134" w:type="dxa"/>
            <w:tcBorders>
              <w:bottom w:val="single" w:sz="4" w:space="0" w:color="auto"/>
            </w:tcBorders>
          </w:tcPr>
          <w:p w:rsidR="007A647C" w:rsidRPr="00E55038" w:rsidRDefault="007A647C" w:rsidP="00CC0D45">
            <w:pPr>
              <w:jc w:val="center"/>
              <w:rPr>
                <w:rFonts w:ascii="Trebuchet MS" w:hAnsi="Trebuchet MS"/>
                <w:b/>
                <w:sz w:val="20"/>
                <w:szCs w:val="20"/>
              </w:rPr>
            </w:pPr>
            <w:r w:rsidRPr="00E55038">
              <w:rPr>
                <w:rFonts w:ascii="Trebuchet MS" w:hAnsi="Trebuchet MS"/>
                <w:b/>
                <w:sz w:val="20"/>
                <w:szCs w:val="20"/>
              </w:rPr>
              <w:t>Ποσότητα</w:t>
            </w:r>
          </w:p>
        </w:tc>
        <w:tc>
          <w:tcPr>
            <w:tcW w:w="1134" w:type="dxa"/>
            <w:tcBorders>
              <w:bottom w:val="single" w:sz="4" w:space="0" w:color="auto"/>
            </w:tcBorders>
          </w:tcPr>
          <w:p w:rsidR="007A647C" w:rsidRPr="00E55038" w:rsidRDefault="007A647C" w:rsidP="00CC0D45">
            <w:pPr>
              <w:jc w:val="center"/>
              <w:rPr>
                <w:rFonts w:ascii="Trebuchet MS" w:hAnsi="Trebuchet MS"/>
                <w:b/>
                <w:sz w:val="20"/>
                <w:szCs w:val="20"/>
              </w:rPr>
            </w:pPr>
            <w:r w:rsidRPr="00E55038">
              <w:rPr>
                <w:rFonts w:ascii="Trebuchet MS" w:hAnsi="Trebuchet MS"/>
                <w:b/>
                <w:sz w:val="20"/>
                <w:szCs w:val="20"/>
              </w:rPr>
              <w:t>Τιμή μονάδας (ευρώ)</w:t>
            </w:r>
          </w:p>
        </w:tc>
        <w:tc>
          <w:tcPr>
            <w:tcW w:w="1559" w:type="dxa"/>
            <w:tcBorders>
              <w:bottom w:val="single" w:sz="4" w:space="0" w:color="auto"/>
            </w:tcBorders>
          </w:tcPr>
          <w:p w:rsidR="007A647C" w:rsidRPr="00E55038" w:rsidRDefault="007A647C" w:rsidP="00CC0D45">
            <w:pPr>
              <w:rPr>
                <w:rFonts w:ascii="Trebuchet MS" w:hAnsi="Trebuchet MS"/>
                <w:b/>
                <w:sz w:val="20"/>
                <w:szCs w:val="20"/>
              </w:rPr>
            </w:pPr>
            <w:r w:rsidRPr="00E55038">
              <w:rPr>
                <w:rFonts w:ascii="Trebuchet MS" w:hAnsi="Trebuchet MS"/>
                <w:b/>
                <w:sz w:val="20"/>
                <w:szCs w:val="20"/>
              </w:rPr>
              <w:t>Μερικό σύνολο</w:t>
            </w:r>
          </w:p>
        </w:tc>
      </w:tr>
      <w:tr w:rsidR="007A647C" w:rsidRPr="00E55038" w:rsidTr="00CC0D45">
        <w:tc>
          <w:tcPr>
            <w:tcW w:w="571"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1</w:t>
            </w:r>
          </w:p>
        </w:tc>
        <w:tc>
          <w:tcPr>
            <w:tcW w:w="2231" w:type="dxa"/>
            <w:gridSpan w:val="2"/>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Δένδρα-Κατηγορία Α</w:t>
            </w:r>
          </w:p>
        </w:tc>
        <w:tc>
          <w:tcPr>
            <w:tcW w:w="1417"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cs="Times New Roman"/>
                <w:sz w:val="20"/>
                <w:szCs w:val="20"/>
              </w:rPr>
              <w:t>03451000-6</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τεμάχιο</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38</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15</w:t>
            </w:r>
          </w:p>
        </w:tc>
        <w:tc>
          <w:tcPr>
            <w:tcW w:w="1559" w:type="dxa"/>
            <w:tcBorders>
              <w:bottom w:val="single" w:sz="4" w:space="0" w:color="auto"/>
            </w:tcBorders>
          </w:tcPr>
          <w:p w:rsidR="007A647C" w:rsidRPr="00E55038" w:rsidRDefault="007A647C" w:rsidP="00CC0D45">
            <w:pPr>
              <w:jc w:val="center"/>
              <w:rPr>
                <w:rFonts w:ascii="Trebuchet MS" w:hAnsi="Trebuchet MS"/>
                <w:sz w:val="20"/>
                <w:szCs w:val="20"/>
                <w:lang w:val="en-US"/>
              </w:rPr>
            </w:pPr>
            <w:r w:rsidRPr="00E55038">
              <w:rPr>
                <w:rFonts w:ascii="Trebuchet MS" w:hAnsi="Trebuchet MS"/>
                <w:sz w:val="20"/>
                <w:szCs w:val="20"/>
                <w:lang w:val="en-US"/>
              </w:rPr>
              <w:t>570</w:t>
            </w:r>
          </w:p>
        </w:tc>
      </w:tr>
      <w:tr w:rsidR="007A647C" w:rsidRPr="00E55038" w:rsidTr="00CC0D45">
        <w:tc>
          <w:tcPr>
            <w:tcW w:w="571"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2</w:t>
            </w:r>
          </w:p>
        </w:tc>
        <w:tc>
          <w:tcPr>
            <w:tcW w:w="2231" w:type="dxa"/>
            <w:gridSpan w:val="2"/>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Δένδρα-Κατηγορία Β</w:t>
            </w:r>
          </w:p>
        </w:tc>
        <w:tc>
          <w:tcPr>
            <w:tcW w:w="1417"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cs="Times New Roman"/>
                <w:sz w:val="20"/>
                <w:szCs w:val="20"/>
              </w:rPr>
              <w:t>03451000-6</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τεμάχιο</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37</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30</w:t>
            </w:r>
          </w:p>
        </w:tc>
        <w:tc>
          <w:tcPr>
            <w:tcW w:w="1559" w:type="dxa"/>
            <w:tcBorders>
              <w:bottom w:val="single" w:sz="4" w:space="0" w:color="auto"/>
            </w:tcBorders>
          </w:tcPr>
          <w:p w:rsidR="007A647C" w:rsidRPr="00E55038" w:rsidRDefault="007A647C" w:rsidP="00CC0D45">
            <w:pPr>
              <w:jc w:val="center"/>
              <w:rPr>
                <w:rFonts w:ascii="Trebuchet MS" w:hAnsi="Trebuchet MS"/>
                <w:sz w:val="20"/>
                <w:szCs w:val="20"/>
                <w:lang w:val="en-US"/>
              </w:rPr>
            </w:pPr>
            <w:r w:rsidRPr="00E55038">
              <w:rPr>
                <w:rFonts w:ascii="Trebuchet MS" w:hAnsi="Trebuchet MS"/>
                <w:sz w:val="20"/>
                <w:szCs w:val="20"/>
                <w:lang w:val="en-US"/>
              </w:rPr>
              <w:t>1110</w:t>
            </w:r>
          </w:p>
        </w:tc>
      </w:tr>
      <w:tr w:rsidR="007A647C" w:rsidRPr="00E55038" w:rsidTr="00CC0D45">
        <w:tc>
          <w:tcPr>
            <w:tcW w:w="571"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3</w:t>
            </w:r>
          </w:p>
        </w:tc>
        <w:tc>
          <w:tcPr>
            <w:tcW w:w="2231" w:type="dxa"/>
            <w:gridSpan w:val="2"/>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Δένδρα-Κατηγορία Γ</w:t>
            </w:r>
          </w:p>
        </w:tc>
        <w:tc>
          <w:tcPr>
            <w:tcW w:w="1417"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cs="Times New Roman"/>
                <w:sz w:val="20"/>
                <w:szCs w:val="20"/>
              </w:rPr>
              <w:t>03451000-6</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τεμάχιο</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20</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50</w:t>
            </w:r>
          </w:p>
        </w:tc>
        <w:tc>
          <w:tcPr>
            <w:tcW w:w="1559" w:type="dxa"/>
            <w:tcBorders>
              <w:bottom w:val="single" w:sz="4" w:space="0" w:color="auto"/>
            </w:tcBorders>
          </w:tcPr>
          <w:p w:rsidR="007A647C" w:rsidRPr="00E55038" w:rsidRDefault="007A647C" w:rsidP="00CC0D45">
            <w:pPr>
              <w:jc w:val="center"/>
              <w:rPr>
                <w:rFonts w:ascii="Trebuchet MS" w:hAnsi="Trebuchet MS"/>
                <w:sz w:val="20"/>
                <w:szCs w:val="20"/>
                <w:lang w:val="en-US"/>
              </w:rPr>
            </w:pPr>
            <w:r w:rsidRPr="00E55038">
              <w:rPr>
                <w:rFonts w:ascii="Trebuchet MS" w:hAnsi="Trebuchet MS"/>
                <w:sz w:val="20"/>
                <w:szCs w:val="20"/>
                <w:lang w:val="en-US"/>
              </w:rPr>
              <w:t>1000</w:t>
            </w:r>
          </w:p>
        </w:tc>
      </w:tr>
      <w:tr w:rsidR="007A647C" w:rsidRPr="00E55038" w:rsidTr="00CC0D45">
        <w:tc>
          <w:tcPr>
            <w:tcW w:w="571"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4</w:t>
            </w:r>
          </w:p>
        </w:tc>
        <w:tc>
          <w:tcPr>
            <w:tcW w:w="2231" w:type="dxa"/>
            <w:gridSpan w:val="2"/>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Δένδρα-Κατηγορία Δ</w:t>
            </w:r>
          </w:p>
        </w:tc>
        <w:tc>
          <w:tcPr>
            <w:tcW w:w="1417"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cs="Times New Roman"/>
                <w:sz w:val="20"/>
                <w:szCs w:val="20"/>
              </w:rPr>
              <w:t>03451000-6</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τεμάχιο</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22</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150</w:t>
            </w:r>
          </w:p>
        </w:tc>
        <w:tc>
          <w:tcPr>
            <w:tcW w:w="1559" w:type="dxa"/>
            <w:tcBorders>
              <w:bottom w:val="single" w:sz="4" w:space="0" w:color="auto"/>
            </w:tcBorders>
          </w:tcPr>
          <w:p w:rsidR="007A647C" w:rsidRPr="00E55038" w:rsidRDefault="007A647C" w:rsidP="00CC0D45">
            <w:pPr>
              <w:jc w:val="center"/>
              <w:rPr>
                <w:rFonts w:ascii="Trebuchet MS" w:hAnsi="Trebuchet MS"/>
                <w:sz w:val="20"/>
                <w:szCs w:val="20"/>
                <w:lang w:val="en-US"/>
              </w:rPr>
            </w:pPr>
            <w:r w:rsidRPr="00E55038">
              <w:rPr>
                <w:rFonts w:ascii="Trebuchet MS" w:hAnsi="Trebuchet MS"/>
                <w:sz w:val="20"/>
                <w:szCs w:val="20"/>
                <w:lang w:val="en-US"/>
              </w:rPr>
              <w:t>3300</w:t>
            </w:r>
          </w:p>
        </w:tc>
      </w:tr>
      <w:tr w:rsidR="007A647C" w:rsidRPr="00E55038" w:rsidTr="00CC0D45">
        <w:tc>
          <w:tcPr>
            <w:tcW w:w="571"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5</w:t>
            </w:r>
          </w:p>
        </w:tc>
        <w:tc>
          <w:tcPr>
            <w:tcW w:w="2231" w:type="dxa"/>
            <w:gridSpan w:val="2"/>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Θάμνοι-Κατηγορία Α</w:t>
            </w:r>
          </w:p>
        </w:tc>
        <w:tc>
          <w:tcPr>
            <w:tcW w:w="1417" w:type="dxa"/>
            <w:tcBorders>
              <w:bottom w:val="single" w:sz="4" w:space="0" w:color="auto"/>
            </w:tcBorders>
          </w:tcPr>
          <w:p w:rsidR="007A647C" w:rsidRPr="00E55038" w:rsidRDefault="007A647C" w:rsidP="00CC0D45">
            <w:pPr>
              <w:jc w:val="center"/>
              <w:rPr>
                <w:rFonts w:ascii="Trebuchet MS" w:hAnsi="Trebuchet MS" w:cs="Times New Roman"/>
                <w:sz w:val="20"/>
                <w:szCs w:val="20"/>
              </w:rPr>
            </w:pPr>
            <w:r w:rsidRPr="00E55038">
              <w:rPr>
                <w:rFonts w:ascii="Trebuchet MS" w:hAnsi="Trebuchet MS" w:cs="Times New Roman"/>
                <w:sz w:val="20"/>
                <w:szCs w:val="20"/>
              </w:rPr>
              <w:t>03451000-6</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τεμάχιο</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48</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7,5</w:t>
            </w:r>
          </w:p>
        </w:tc>
        <w:tc>
          <w:tcPr>
            <w:tcW w:w="1559" w:type="dxa"/>
            <w:tcBorders>
              <w:bottom w:val="single" w:sz="4" w:space="0" w:color="auto"/>
            </w:tcBorders>
          </w:tcPr>
          <w:p w:rsidR="007A647C" w:rsidRPr="00E55038" w:rsidRDefault="007A647C" w:rsidP="00CC0D45">
            <w:pPr>
              <w:jc w:val="center"/>
              <w:rPr>
                <w:rFonts w:ascii="Trebuchet MS" w:hAnsi="Trebuchet MS"/>
                <w:sz w:val="20"/>
                <w:szCs w:val="20"/>
                <w:lang w:val="en-US"/>
              </w:rPr>
            </w:pPr>
            <w:r w:rsidRPr="00E55038">
              <w:rPr>
                <w:rFonts w:ascii="Trebuchet MS" w:hAnsi="Trebuchet MS"/>
                <w:sz w:val="20"/>
                <w:szCs w:val="20"/>
                <w:lang w:val="en-US"/>
              </w:rPr>
              <w:t>360</w:t>
            </w:r>
          </w:p>
        </w:tc>
      </w:tr>
      <w:tr w:rsidR="007A647C" w:rsidRPr="00E55038" w:rsidTr="00CC0D45">
        <w:tc>
          <w:tcPr>
            <w:tcW w:w="571"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6</w:t>
            </w:r>
          </w:p>
        </w:tc>
        <w:tc>
          <w:tcPr>
            <w:tcW w:w="2231" w:type="dxa"/>
            <w:gridSpan w:val="2"/>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Θάμνοι-Κατηγορία Β</w:t>
            </w:r>
          </w:p>
        </w:tc>
        <w:tc>
          <w:tcPr>
            <w:tcW w:w="1417" w:type="dxa"/>
            <w:tcBorders>
              <w:bottom w:val="single" w:sz="4" w:space="0" w:color="auto"/>
            </w:tcBorders>
          </w:tcPr>
          <w:p w:rsidR="007A647C" w:rsidRPr="00E55038" w:rsidRDefault="007A647C" w:rsidP="00CC0D45">
            <w:pPr>
              <w:jc w:val="center"/>
              <w:rPr>
                <w:rFonts w:ascii="Trebuchet MS" w:hAnsi="Trebuchet MS" w:cs="Times New Roman"/>
                <w:sz w:val="20"/>
                <w:szCs w:val="20"/>
              </w:rPr>
            </w:pPr>
            <w:r w:rsidRPr="00E55038">
              <w:rPr>
                <w:rFonts w:ascii="Trebuchet MS" w:hAnsi="Trebuchet MS" w:cs="Times New Roman"/>
                <w:sz w:val="20"/>
                <w:szCs w:val="20"/>
              </w:rPr>
              <w:t>03451000-6</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τεμάχιο</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31</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15</w:t>
            </w:r>
          </w:p>
        </w:tc>
        <w:tc>
          <w:tcPr>
            <w:tcW w:w="1559" w:type="dxa"/>
            <w:tcBorders>
              <w:bottom w:val="single" w:sz="4" w:space="0" w:color="auto"/>
            </w:tcBorders>
          </w:tcPr>
          <w:p w:rsidR="007A647C" w:rsidRPr="00E55038" w:rsidRDefault="007A647C" w:rsidP="00CC0D45">
            <w:pPr>
              <w:jc w:val="center"/>
              <w:rPr>
                <w:rFonts w:ascii="Trebuchet MS" w:hAnsi="Trebuchet MS"/>
                <w:sz w:val="20"/>
                <w:szCs w:val="20"/>
                <w:lang w:val="en-US"/>
              </w:rPr>
            </w:pPr>
            <w:r w:rsidRPr="00E55038">
              <w:rPr>
                <w:rFonts w:ascii="Trebuchet MS" w:hAnsi="Trebuchet MS"/>
                <w:sz w:val="20"/>
                <w:szCs w:val="20"/>
                <w:lang w:val="en-US"/>
              </w:rPr>
              <w:t>465</w:t>
            </w:r>
          </w:p>
        </w:tc>
      </w:tr>
      <w:tr w:rsidR="007A647C" w:rsidRPr="00E55038" w:rsidTr="00CC0D45">
        <w:tc>
          <w:tcPr>
            <w:tcW w:w="571"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7</w:t>
            </w:r>
          </w:p>
        </w:tc>
        <w:tc>
          <w:tcPr>
            <w:tcW w:w="2231" w:type="dxa"/>
            <w:gridSpan w:val="2"/>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Θάμνοι-Κατηγορία Γ</w:t>
            </w:r>
          </w:p>
        </w:tc>
        <w:tc>
          <w:tcPr>
            <w:tcW w:w="1417" w:type="dxa"/>
            <w:tcBorders>
              <w:bottom w:val="single" w:sz="4" w:space="0" w:color="auto"/>
            </w:tcBorders>
          </w:tcPr>
          <w:p w:rsidR="007A647C" w:rsidRPr="00E55038" w:rsidRDefault="007A647C" w:rsidP="00CC0D45">
            <w:pPr>
              <w:jc w:val="center"/>
              <w:rPr>
                <w:rFonts w:ascii="Trebuchet MS" w:hAnsi="Trebuchet MS" w:cs="Times New Roman"/>
                <w:sz w:val="20"/>
                <w:szCs w:val="20"/>
              </w:rPr>
            </w:pPr>
            <w:r w:rsidRPr="00E55038">
              <w:rPr>
                <w:rFonts w:ascii="Trebuchet MS" w:hAnsi="Trebuchet MS" w:cs="Times New Roman"/>
                <w:sz w:val="20"/>
                <w:szCs w:val="20"/>
              </w:rPr>
              <w:t>03451000-6</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τεμάχιο</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20</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45</w:t>
            </w:r>
          </w:p>
        </w:tc>
        <w:tc>
          <w:tcPr>
            <w:tcW w:w="1559" w:type="dxa"/>
            <w:tcBorders>
              <w:bottom w:val="single" w:sz="4" w:space="0" w:color="auto"/>
            </w:tcBorders>
          </w:tcPr>
          <w:p w:rsidR="007A647C" w:rsidRPr="00E55038" w:rsidRDefault="007A647C" w:rsidP="00CC0D45">
            <w:pPr>
              <w:jc w:val="center"/>
              <w:rPr>
                <w:rFonts w:ascii="Trebuchet MS" w:hAnsi="Trebuchet MS"/>
                <w:sz w:val="20"/>
                <w:szCs w:val="20"/>
                <w:lang w:val="en-US"/>
              </w:rPr>
            </w:pPr>
            <w:r w:rsidRPr="00E55038">
              <w:rPr>
                <w:rFonts w:ascii="Trebuchet MS" w:hAnsi="Trebuchet MS"/>
                <w:sz w:val="20"/>
                <w:szCs w:val="20"/>
                <w:lang w:val="en-US"/>
              </w:rPr>
              <w:t>900</w:t>
            </w:r>
          </w:p>
        </w:tc>
      </w:tr>
      <w:tr w:rsidR="007A647C" w:rsidRPr="00E55038" w:rsidTr="00CC0D45">
        <w:tc>
          <w:tcPr>
            <w:tcW w:w="571"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8</w:t>
            </w:r>
          </w:p>
        </w:tc>
        <w:tc>
          <w:tcPr>
            <w:tcW w:w="2231" w:type="dxa"/>
            <w:gridSpan w:val="2"/>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Εποχιακά</w:t>
            </w:r>
          </w:p>
        </w:tc>
        <w:tc>
          <w:tcPr>
            <w:tcW w:w="1417" w:type="dxa"/>
            <w:tcBorders>
              <w:bottom w:val="single" w:sz="4" w:space="0" w:color="auto"/>
            </w:tcBorders>
          </w:tcPr>
          <w:p w:rsidR="007A647C" w:rsidRPr="00E55038" w:rsidRDefault="007A647C" w:rsidP="00CC0D45">
            <w:pPr>
              <w:jc w:val="center"/>
              <w:rPr>
                <w:rFonts w:ascii="Trebuchet MS" w:hAnsi="Trebuchet MS" w:cs="Times New Roman"/>
                <w:sz w:val="20"/>
                <w:szCs w:val="20"/>
              </w:rPr>
            </w:pPr>
            <w:r w:rsidRPr="00E55038">
              <w:rPr>
                <w:rFonts w:ascii="Trebuchet MS" w:hAnsi="Trebuchet MS" w:cs="Times New Roman"/>
                <w:sz w:val="20"/>
                <w:szCs w:val="20"/>
              </w:rPr>
              <w:t>03451000-6</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τεμάχιο</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514</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lang w:val="en-US"/>
              </w:rPr>
            </w:pPr>
            <w:r w:rsidRPr="00E55038">
              <w:rPr>
                <w:rFonts w:ascii="Trebuchet MS" w:hAnsi="Trebuchet MS"/>
                <w:sz w:val="20"/>
                <w:szCs w:val="20"/>
              </w:rPr>
              <w:t>3</w:t>
            </w:r>
          </w:p>
        </w:tc>
        <w:tc>
          <w:tcPr>
            <w:tcW w:w="1559" w:type="dxa"/>
            <w:tcBorders>
              <w:bottom w:val="single" w:sz="4" w:space="0" w:color="auto"/>
            </w:tcBorders>
          </w:tcPr>
          <w:p w:rsidR="007A647C" w:rsidRPr="00E55038" w:rsidRDefault="007A647C" w:rsidP="00CC0D45">
            <w:pPr>
              <w:jc w:val="center"/>
              <w:rPr>
                <w:rFonts w:ascii="Trebuchet MS" w:hAnsi="Trebuchet MS"/>
                <w:sz w:val="20"/>
                <w:szCs w:val="20"/>
                <w:lang w:val="en-US"/>
              </w:rPr>
            </w:pPr>
            <w:r w:rsidRPr="00E55038">
              <w:rPr>
                <w:rFonts w:ascii="Trebuchet MS" w:hAnsi="Trebuchet MS"/>
                <w:sz w:val="20"/>
                <w:szCs w:val="20"/>
                <w:lang w:val="en-US"/>
              </w:rPr>
              <w:t>1542</w:t>
            </w:r>
          </w:p>
        </w:tc>
      </w:tr>
      <w:tr w:rsidR="007A647C" w:rsidRPr="00E55038" w:rsidTr="00CC0D45">
        <w:tc>
          <w:tcPr>
            <w:tcW w:w="571"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9</w:t>
            </w:r>
          </w:p>
        </w:tc>
        <w:tc>
          <w:tcPr>
            <w:tcW w:w="2231" w:type="dxa"/>
            <w:gridSpan w:val="2"/>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Πάσσαλοι</w:t>
            </w:r>
          </w:p>
        </w:tc>
        <w:tc>
          <w:tcPr>
            <w:tcW w:w="1417" w:type="dxa"/>
            <w:tcBorders>
              <w:bottom w:val="single" w:sz="4" w:space="0" w:color="auto"/>
            </w:tcBorders>
          </w:tcPr>
          <w:p w:rsidR="007A647C" w:rsidRPr="00E55038" w:rsidRDefault="007A647C" w:rsidP="00CC0D45">
            <w:pPr>
              <w:jc w:val="center"/>
              <w:rPr>
                <w:rFonts w:ascii="Trebuchet MS" w:hAnsi="Trebuchet MS" w:cs="Times New Roman"/>
                <w:sz w:val="20"/>
                <w:szCs w:val="20"/>
              </w:rPr>
            </w:pPr>
            <w:r w:rsidRPr="00E55038">
              <w:rPr>
                <w:rFonts w:ascii="Trebuchet MS" w:hAnsi="Trebuchet MS" w:cs="Times New Roman"/>
                <w:sz w:val="20"/>
                <w:szCs w:val="20"/>
              </w:rPr>
              <w:t>34928210-3</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τεμάχιο</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300</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3,2</w:t>
            </w:r>
          </w:p>
        </w:tc>
        <w:tc>
          <w:tcPr>
            <w:tcW w:w="1559"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967,25</w:t>
            </w:r>
          </w:p>
        </w:tc>
      </w:tr>
      <w:tr w:rsidR="007A647C" w:rsidRPr="00E55038" w:rsidTr="00CC0D45">
        <w:tc>
          <w:tcPr>
            <w:tcW w:w="571"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10</w:t>
            </w:r>
          </w:p>
        </w:tc>
        <w:tc>
          <w:tcPr>
            <w:tcW w:w="2231" w:type="dxa"/>
            <w:gridSpan w:val="2"/>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Σπόρος γκαζόν</w:t>
            </w:r>
          </w:p>
        </w:tc>
        <w:tc>
          <w:tcPr>
            <w:tcW w:w="1417" w:type="dxa"/>
            <w:tcBorders>
              <w:bottom w:val="single" w:sz="4" w:space="0" w:color="auto"/>
            </w:tcBorders>
          </w:tcPr>
          <w:p w:rsidR="007A647C" w:rsidRPr="00E55038" w:rsidRDefault="007A647C" w:rsidP="00CC0D45">
            <w:pPr>
              <w:jc w:val="center"/>
              <w:rPr>
                <w:rFonts w:ascii="Trebuchet MS" w:hAnsi="Trebuchet MS" w:cs="Times New Roman"/>
                <w:sz w:val="20"/>
                <w:szCs w:val="20"/>
              </w:rPr>
            </w:pPr>
            <w:r w:rsidRPr="00E55038">
              <w:rPr>
                <w:rFonts w:ascii="Trebuchet MS" w:hAnsi="Trebuchet MS" w:cs="Times New Roman"/>
                <w:sz w:val="20"/>
                <w:szCs w:val="20"/>
              </w:rPr>
              <w:t>03111000-2</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κιλό</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50</w:t>
            </w:r>
          </w:p>
        </w:tc>
        <w:tc>
          <w:tcPr>
            <w:tcW w:w="1134"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5,6</w:t>
            </w:r>
          </w:p>
        </w:tc>
        <w:tc>
          <w:tcPr>
            <w:tcW w:w="1559" w:type="dxa"/>
            <w:tcBorders>
              <w:bottom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282,25</w:t>
            </w:r>
          </w:p>
        </w:tc>
      </w:tr>
      <w:tr w:rsidR="007A647C" w:rsidRPr="00E55038" w:rsidTr="00CC0D45">
        <w:tc>
          <w:tcPr>
            <w:tcW w:w="1134" w:type="dxa"/>
            <w:gridSpan w:val="2"/>
            <w:tcBorders>
              <w:top w:val="single" w:sz="4" w:space="0" w:color="auto"/>
              <w:left w:val="nil"/>
              <w:bottom w:val="nil"/>
              <w:right w:val="nil"/>
            </w:tcBorders>
          </w:tcPr>
          <w:p w:rsidR="007A647C" w:rsidRPr="00E55038" w:rsidRDefault="007A647C" w:rsidP="00CC0D45">
            <w:pPr>
              <w:jc w:val="center"/>
              <w:rPr>
                <w:rFonts w:ascii="Trebuchet MS" w:hAnsi="Trebuchet MS"/>
                <w:sz w:val="20"/>
                <w:szCs w:val="20"/>
              </w:rPr>
            </w:pPr>
          </w:p>
        </w:tc>
        <w:tc>
          <w:tcPr>
            <w:tcW w:w="4219" w:type="dxa"/>
            <w:gridSpan w:val="3"/>
            <w:vMerge w:val="restart"/>
            <w:tcBorders>
              <w:top w:val="single" w:sz="4" w:space="0" w:color="auto"/>
              <w:left w:val="nil"/>
              <w:bottom w:val="nil"/>
              <w:right w:val="single" w:sz="4" w:space="0" w:color="auto"/>
            </w:tcBorders>
          </w:tcPr>
          <w:p w:rsidR="007A647C" w:rsidRPr="00E55038" w:rsidRDefault="007A647C" w:rsidP="00CC0D45">
            <w:pPr>
              <w:jc w:val="center"/>
              <w:rPr>
                <w:rFonts w:ascii="Trebuchet MS" w:hAnsi="Trebuchet MS"/>
                <w:sz w:val="20"/>
                <w:szCs w:val="20"/>
              </w:rPr>
            </w:pPr>
          </w:p>
        </w:tc>
        <w:tc>
          <w:tcPr>
            <w:tcW w:w="2268" w:type="dxa"/>
            <w:gridSpan w:val="2"/>
            <w:tcBorders>
              <w:top w:val="single" w:sz="4" w:space="0" w:color="auto"/>
              <w:left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 xml:space="preserve">ΣΥΝΟΛΙΚΗ ΔΑΠΑΝΗ </w:t>
            </w:r>
          </w:p>
        </w:tc>
        <w:tc>
          <w:tcPr>
            <w:tcW w:w="1559" w:type="dxa"/>
            <w:tcBorders>
              <w:top w:val="single" w:sz="4" w:space="0" w:color="auto"/>
            </w:tcBorders>
          </w:tcPr>
          <w:p w:rsidR="007A647C" w:rsidRPr="00E55038" w:rsidRDefault="007A647C" w:rsidP="00CC0D45">
            <w:pPr>
              <w:jc w:val="center"/>
              <w:rPr>
                <w:rFonts w:ascii="Trebuchet MS" w:hAnsi="Trebuchet MS"/>
                <w:sz w:val="20"/>
                <w:szCs w:val="20"/>
                <w:lang w:val="en-US"/>
              </w:rPr>
            </w:pPr>
            <w:r w:rsidRPr="00E55038">
              <w:rPr>
                <w:rFonts w:ascii="Trebuchet MS" w:hAnsi="Trebuchet MS"/>
                <w:sz w:val="20"/>
                <w:szCs w:val="20"/>
                <w:lang w:val="en-US"/>
              </w:rPr>
              <w:t>10.496.50</w:t>
            </w:r>
          </w:p>
        </w:tc>
      </w:tr>
      <w:tr w:rsidR="007A647C" w:rsidRPr="00E55038" w:rsidTr="00CC0D45">
        <w:tc>
          <w:tcPr>
            <w:tcW w:w="1134" w:type="dxa"/>
            <w:gridSpan w:val="2"/>
            <w:tcBorders>
              <w:top w:val="nil"/>
              <w:left w:val="nil"/>
              <w:bottom w:val="nil"/>
              <w:right w:val="nil"/>
            </w:tcBorders>
          </w:tcPr>
          <w:p w:rsidR="007A647C" w:rsidRPr="00E55038" w:rsidRDefault="007A647C" w:rsidP="00CC0D45">
            <w:pPr>
              <w:jc w:val="center"/>
              <w:rPr>
                <w:rFonts w:ascii="Trebuchet MS" w:hAnsi="Trebuchet MS"/>
                <w:sz w:val="20"/>
                <w:szCs w:val="20"/>
              </w:rPr>
            </w:pPr>
          </w:p>
        </w:tc>
        <w:tc>
          <w:tcPr>
            <w:tcW w:w="4219" w:type="dxa"/>
            <w:gridSpan w:val="3"/>
            <w:vMerge/>
            <w:tcBorders>
              <w:top w:val="nil"/>
              <w:left w:val="nil"/>
              <w:bottom w:val="nil"/>
              <w:right w:val="single" w:sz="4" w:space="0" w:color="auto"/>
            </w:tcBorders>
          </w:tcPr>
          <w:p w:rsidR="007A647C" w:rsidRPr="00E55038" w:rsidRDefault="007A647C" w:rsidP="00CC0D45">
            <w:pPr>
              <w:jc w:val="center"/>
              <w:rPr>
                <w:rFonts w:ascii="Trebuchet MS" w:hAnsi="Trebuchet MS"/>
                <w:sz w:val="20"/>
                <w:szCs w:val="20"/>
              </w:rPr>
            </w:pPr>
          </w:p>
        </w:tc>
        <w:tc>
          <w:tcPr>
            <w:tcW w:w="2268" w:type="dxa"/>
            <w:gridSpan w:val="2"/>
            <w:tcBorders>
              <w:left w:val="single" w:sz="4" w:space="0" w:color="auto"/>
            </w:tcBorders>
          </w:tcPr>
          <w:p w:rsidR="007A647C" w:rsidRPr="00E55038" w:rsidRDefault="007A647C" w:rsidP="00CC0D45">
            <w:pPr>
              <w:jc w:val="center"/>
              <w:rPr>
                <w:rFonts w:ascii="Trebuchet MS" w:hAnsi="Trebuchet MS"/>
                <w:sz w:val="20"/>
                <w:szCs w:val="20"/>
                <w:lang w:val="en-US"/>
              </w:rPr>
            </w:pPr>
            <w:r w:rsidRPr="00E55038">
              <w:rPr>
                <w:rFonts w:ascii="Trebuchet MS" w:hAnsi="Trebuchet MS"/>
                <w:sz w:val="20"/>
                <w:szCs w:val="20"/>
              </w:rPr>
              <w:t>ΦΠΑ 13%</w:t>
            </w:r>
          </w:p>
        </w:tc>
        <w:tc>
          <w:tcPr>
            <w:tcW w:w="1559" w:type="dxa"/>
          </w:tcPr>
          <w:p w:rsidR="007A647C" w:rsidRPr="00E55038" w:rsidRDefault="007A647C" w:rsidP="00CC0D45">
            <w:pPr>
              <w:jc w:val="center"/>
              <w:rPr>
                <w:rFonts w:ascii="Trebuchet MS" w:hAnsi="Trebuchet MS"/>
                <w:sz w:val="20"/>
                <w:szCs w:val="20"/>
                <w:lang w:val="en-US"/>
              </w:rPr>
            </w:pPr>
            <w:r w:rsidRPr="00E55038">
              <w:rPr>
                <w:rFonts w:ascii="Trebuchet MS" w:hAnsi="Trebuchet MS"/>
                <w:sz w:val="20"/>
                <w:szCs w:val="20"/>
                <w:lang w:val="en-US"/>
              </w:rPr>
              <w:t>1202.11</w:t>
            </w:r>
          </w:p>
        </w:tc>
      </w:tr>
      <w:tr w:rsidR="007A647C" w:rsidRPr="00E55038" w:rsidTr="00CC0D45">
        <w:tc>
          <w:tcPr>
            <w:tcW w:w="1134" w:type="dxa"/>
            <w:gridSpan w:val="2"/>
            <w:tcBorders>
              <w:top w:val="nil"/>
              <w:left w:val="nil"/>
              <w:bottom w:val="nil"/>
              <w:right w:val="nil"/>
            </w:tcBorders>
          </w:tcPr>
          <w:p w:rsidR="007A647C" w:rsidRPr="00E55038" w:rsidRDefault="007A647C" w:rsidP="00CC0D45">
            <w:pPr>
              <w:jc w:val="center"/>
              <w:rPr>
                <w:rFonts w:ascii="Trebuchet MS" w:hAnsi="Trebuchet MS"/>
                <w:sz w:val="20"/>
                <w:szCs w:val="20"/>
              </w:rPr>
            </w:pPr>
          </w:p>
        </w:tc>
        <w:tc>
          <w:tcPr>
            <w:tcW w:w="4219" w:type="dxa"/>
            <w:gridSpan w:val="3"/>
            <w:vMerge/>
            <w:tcBorders>
              <w:top w:val="nil"/>
              <w:left w:val="nil"/>
              <w:bottom w:val="nil"/>
              <w:right w:val="single" w:sz="4" w:space="0" w:color="auto"/>
            </w:tcBorders>
          </w:tcPr>
          <w:p w:rsidR="007A647C" w:rsidRPr="00E55038" w:rsidRDefault="007A647C" w:rsidP="00CC0D45">
            <w:pPr>
              <w:jc w:val="center"/>
              <w:rPr>
                <w:rFonts w:ascii="Trebuchet MS" w:hAnsi="Trebuchet MS"/>
                <w:sz w:val="20"/>
                <w:szCs w:val="20"/>
              </w:rPr>
            </w:pPr>
          </w:p>
        </w:tc>
        <w:tc>
          <w:tcPr>
            <w:tcW w:w="2268" w:type="dxa"/>
            <w:gridSpan w:val="2"/>
            <w:tcBorders>
              <w:left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ΦΠΑ 24%</w:t>
            </w:r>
          </w:p>
        </w:tc>
        <w:tc>
          <w:tcPr>
            <w:tcW w:w="1559" w:type="dxa"/>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300,01</w:t>
            </w:r>
          </w:p>
        </w:tc>
      </w:tr>
      <w:tr w:rsidR="007A647C" w:rsidRPr="00E55038" w:rsidTr="00CC0D45">
        <w:tc>
          <w:tcPr>
            <w:tcW w:w="1134" w:type="dxa"/>
            <w:gridSpan w:val="2"/>
            <w:tcBorders>
              <w:top w:val="nil"/>
              <w:left w:val="nil"/>
              <w:bottom w:val="nil"/>
              <w:right w:val="nil"/>
            </w:tcBorders>
          </w:tcPr>
          <w:p w:rsidR="007A647C" w:rsidRPr="00E55038" w:rsidRDefault="007A647C" w:rsidP="00CC0D45">
            <w:pPr>
              <w:jc w:val="center"/>
              <w:rPr>
                <w:rFonts w:ascii="Trebuchet MS" w:hAnsi="Trebuchet MS"/>
                <w:sz w:val="20"/>
                <w:szCs w:val="20"/>
              </w:rPr>
            </w:pPr>
          </w:p>
        </w:tc>
        <w:tc>
          <w:tcPr>
            <w:tcW w:w="4219" w:type="dxa"/>
            <w:gridSpan w:val="3"/>
            <w:vMerge/>
            <w:tcBorders>
              <w:top w:val="nil"/>
              <w:left w:val="nil"/>
              <w:bottom w:val="nil"/>
              <w:right w:val="single" w:sz="4" w:space="0" w:color="auto"/>
            </w:tcBorders>
          </w:tcPr>
          <w:p w:rsidR="007A647C" w:rsidRPr="00E55038" w:rsidRDefault="007A647C" w:rsidP="00CC0D45">
            <w:pPr>
              <w:jc w:val="center"/>
              <w:rPr>
                <w:rFonts w:ascii="Trebuchet MS" w:hAnsi="Trebuchet MS"/>
                <w:sz w:val="20"/>
                <w:szCs w:val="20"/>
              </w:rPr>
            </w:pPr>
          </w:p>
        </w:tc>
        <w:tc>
          <w:tcPr>
            <w:tcW w:w="2268" w:type="dxa"/>
            <w:gridSpan w:val="2"/>
            <w:tcBorders>
              <w:left w:val="single" w:sz="4" w:space="0" w:color="auto"/>
            </w:tcBorders>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ΓΕΝΙΚΟ ΣΥΝΟΛΟ</w:t>
            </w:r>
          </w:p>
        </w:tc>
        <w:tc>
          <w:tcPr>
            <w:tcW w:w="1559" w:type="dxa"/>
          </w:tcPr>
          <w:p w:rsidR="007A647C" w:rsidRPr="00E55038" w:rsidRDefault="007A647C" w:rsidP="00CC0D45">
            <w:pPr>
              <w:jc w:val="center"/>
              <w:rPr>
                <w:rFonts w:ascii="Trebuchet MS" w:hAnsi="Trebuchet MS"/>
                <w:sz w:val="20"/>
                <w:szCs w:val="20"/>
              </w:rPr>
            </w:pPr>
            <w:r w:rsidRPr="00E55038">
              <w:rPr>
                <w:rFonts w:ascii="Trebuchet MS" w:hAnsi="Trebuchet MS"/>
                <w:sz w:val="20"/>
                <w:szCs w:val="20"/>
              </w:rPr>
              <w:t>11998,62</w:t>
            </w:r>
          </w:p>
        </w:tc>
      </w:tr>
    </w:tbl>
    <w:p w:rsidR="007A647C" w:rsidRPr="00E55038" w:rsidRDefault="007A647C" w:rsidP="007A647C">
      <w:pPr>
        <w:rPr>
          <w:rFonts w:ascii="Trebuchet MS" w:hAnsi="Trebuchet MS"/>
          <w:b/>
          <w:sz w:val="20"/>
          <w:szCs w:val="20"/>
          <w:u w:val="single"/>
        </w:rPr>
      </w:pPr>
    </w:p>
    <w:p w:rsidR="007A647C" w:rsidRDefault="007A647C" w:rsidP="007A647C">
      <w:pPr>
        <w:rPr>
          <w:rFonts w:ascii="Trebuchet MS" w:hAnsi="Trebuchet MS"/>
          <w:b/>
          <w:sz w:val="20"/>
          <w:szCs w:val="20"/>
          <w:u w:val="single"/>
        </w:rPr>
      </w:pPr>
    </w:p>
    <w:p w:rsidR="00E55038" w:rsidRPr="00E55038" w:rsidRDefault="00E55038" w:rsidP="007A647C">
      <w:pPr>
        <w:rPr>
          <w:rFonts w:ascii="Trebuchet MS" w:hAnsi="Trebuchet MS"/>
          <w:b/>
          <w:sz w:val="20"/>
          <w:szCs w:val="20"/>
          <w:u w:val="single"/>
        </w:rPr>
      </w:pPr>
    </w:p>
    <w:p w:rsidR="007A647C" w:rsidRPr="00E55038" w:rsidRDefault="007A647C" w:rsidP="007A647C">
      <w:pPr>
        <w:ind w:left="2160" w:firstLine="720"/>
        <w:jc w:val="both"/>
        <w:rPr>
          <w:rFonts w:ascii="Trebuchet MS" w:eastAsia="Calibri" w:hAnsi="Trebuchet MS" w:cs="Calibri"/>
          <w:b/>
          <w:sz w:val="20"/>
          <w:szCs w:val="20"/>
        </w:rPr>
      </w:pPr>
      <w:r w:rsidRPr="00E55038">
        <w:rPr>
          <w:rFonts w:ascii="Trebuchet MS" w:eastAsia="Calibri" w:hAnsi="Trebuchet MS" w:cs="Calibri"/>
          <w:b/>
          <w:sz w:val="20"/>
          <w:szCs w:val="20"/>
        </w:rPr>
        <w:t>Ο ΣΥΝΤΑΞΑΣ</w:t>
      </w:r>
    </w:p>
    <w:p w:rsidR="007A647C" w:rsidRPr="00E55038" w:rsidRDefault="007A647C" w:rsidP="007A647C">
      <w:pPr>
        <w:spacing w:line="240" w:lineRule="auto"/>
        <w:jc w:val="both"/>
        <w:rPr>
          <w:rFonts w:ascii="Trebuchet MS" w:hAnsi="Trebuchet MS" w:cs="Times New Roman"/>
          <w:sz w:val="20"/>
          <w:szCs w:val="20"/>
        </w:rPr>
      </w:pPr>
    </w:p>
    <w:tbl>
      <w:tblPr>
        <w:tblW w:w="0" w:type="auto"/>
        <w:tblCellMar>
          <w:left w:w="0" w:type="dxa"/>
          <w:right w:w="0" w:type="dxa"/>
        </w:tblCellMar>
        <w:tblLook w:val="04A0"/>
      </w:tblPr>
      <w:tblGrid>
        <w:gridCol w:w="1495"/>
        <w:gridCol w:w="4425"/>
      </w:tblGrid>
      <w:tr w:rsidR="007A647C" w:rsidRPr="00E55038" w:rsidTr="00CC0D45">
        <w:tc>
          <w:tcPr>
            <w:tcW w:w="1495" w:type="dxa"/>
            <w:tcBorders>
              <w:top w:val="nil"/>
              <w:left w:val="nil"/>
              <w:bottom w:val="nil"/>
              <w:right w:val="nil"/>
            </w:tcBorders>
            <w:shd w:val="clear" w:color="auto" w:fill="auto"/>
            <w:tcMar>
              <w:top w:w="0" w:type="dxa"/>
              <w:left w:w="108" w:type="dxa"/>
              <w:bottom w:w="0" w:type="dxa"/>
              <w:right w:w="108" w:type="dxa"/>
            </w:tcMar>
            <w:hideMark/>
          </w:tcPr>
          <w:p w:rsidR="007A647C" w:rsidRPr="00E55038" w:rsidRDefault="007A647C" w:rsidP="00CC0D45">
            <w:pPr>
              <w:spacing w:after="0"/>
              <w:jc w:val="both"/>
              <w:rPr>
                <w:rFonts w:ascii="Trebuchet MS" w:eastAsia="Times New Roman" w:hAnsi="Trebuchet MS" w:cs="Times New Roman"/>
                <w:b/>
                <w:sz w:val="20"/>
                <w:szCs w:val="20"/>
                <w:lang w:eastAsia="el-GR"/>
              </w:rPr>
            </w:pPr>
          </w:p>
        </w:tc>
        <w:tc>
          <w:tcPr>
            <w:tcW w:w="4425" w:type="dxa"/>
            <w:tcBorders>
              <w:top w:val="nil"/>
              <w:left w:val="nil"/>
              <w:bottom w:val="nil"/>
              <w:right w:val="nil"/>
            </w:tcBorders>
            <w:shd w:val="clear" w:color="auto" w:fill="auto"/>
            <w:tcMar>
              <w:top w:w="0" w:type="dxa"/>
              <w:left w:w="108" w:type="dxa"/>
              <w:bottom w:w="0" w:type="dxa"/>
              <w:right w:w="108" w:type="dxa"/>
            </w:tcMar>
            <w:hideMark/>
          </w:tcPr>
          <w:p w:rsidR="007A647C" w:rsidRPr="00E55038" w:rsidRDefault="007A647C" w:rsidP="00CC0D45">
            <w:pPr>
              <w:spacing w:after="0"/>
              <w:jc w:val="center"/>
              <w:rPr>
                <w:rFonts w:ascii="Trebuchet MS" w:eastAsia="Times New Roman" w:hAnsi="Trebuchet MS" w:cs="Times New Roman"/>
                <w:b/>
                <w:bCs/>
                <w:sz w:val="20"/>
                <w:szCs w:val="20"/>
                <w:lang w:eastAsia="el-GR"/>
              </w:rPr>
            </w:pPr>
          </w:p>
          <w:p w:rsidR="007A647C" w:rsidRPr="00E55038" w:rsidRDefault="007A647C" w:rsidP="00CC0D45">
            <w:pPr>
              <w:spacing w:after="0"/>
              <w:jc w:val="center"/>
              <w:rPr>
                <w:rFonts w:ascii="Trebuchet MS" w:eastAsia="Times New Roman" w:hAnsi="Trebuchet MS" w:cs="Times New Roman"/>
                <w:b/>
                <w:bCs/>
                <w:sz w:val="20"/>
                <w:szCs w:val="20"/>
                <w:lang w:eastAsia="el-GR"/>
              </w:rPr>
            </w:pPr>
            <w:r w:rsidRPr="00E55038">
              <w:rPr>
                <w:rFonts w:ascii="Trebuchet MS" w:eastAsia="Times New Roman" w:hAnsi="Trebuchet MS" w:cs="Times New Roman"/>
                <w:b/>
                <w:bCs/>
                <w:sz w:val="20"/>
                <w:szCs w:val="20"/>
                <w:lang w:eastAsia="el-GR"/>
              </w:rPr>
              <w:t xml:space="preserve"> Ο ΠΡΟΙΣΤΑΜΕΝΟΣ ΣΥΝΤΗΡΗΣΗΣ &amp; ΑΝΑΠΤΥΞΗΣ ΠΡΑΣΙΝΟΥ</w:t>
            </w:r>
          </w:p>
          <w:p w:rsidR="007A647C" w:rsidRPr="00E55038" w:rsidRDefault="007A647C" w:rsidP="00CC0D45">
            <w:pPr>
              <w:spacing w:after="0"/>
              <w:jc w:val="center"/>
              <w:rPr>
                <w:rFonts w:ascii="Trebuchet MS" w:eastAsia="Times New Roman" w:hAnsi="Trebuchet MS" w:cs="Times New Roman"/>
                <w:b/>
                <w:bCs/>
                <w:sz w:val="20"/>
                <w:szCs w:val="20"/>
                <w:lang w:eastAsia="el-GR"/>
              </w:rPr>
            </w:pPr>
            <w:r w:rsidRPr="00E55038">
              <w:rPr>
                <w:rFonts w:ascii="Trebuchet MS" w:eastAsia="Times New Roman" w:hAnsi="Trebuchet MS" w:cs="Times New Roman"/>
                <w:b/>
                <w:bCs/>
                <w:sz w:val="20"/>
                <w:szCs w:val="20"/>
                <w:lang w:eastAsia="el-GR"/>
              </w:rPr>
              <w:t>ΜΙΧΑΛΑΚΟΣ ΘΕΜΙΣΤΟΚΛΗΣ</w:t>
            </w:r>
          </w:p>
          <w:p w:rsidR="007A647C" w:rsidRPr="00E55038" w:rsidRDefault="007A647C" w:rsidP="00CC0D45">
            <w:pPr>
              <w:spacing w:after="0"/>
              <w:jc w:val="center"/>
              <w:rPr>
                <w:rFonts w:ascii="Trebuchet MS" w:eastAsia="Times New Roman" w:hAnsi="Trebuchet MS" w:cs="Times New Roman"/>
                <w:b/>
                <w:bCs/>
                <w:sz w:val="20"/>
                <w:szCs w:val="20"/>
                <w:lang w:val="en-US" w:eastAsia="el-GR"/>
              </w:rPr>
            </w:pPr>
            <w:r w:rsidRPr="00E55038">
              <w:rPr>
                <w:rFonts w:ascii="Trebuchet MS" w:eastAsia="Times New Roman" w:hAnsi="Trebuchet MS" w:cs="Times New Roman"/>
                <w:b/>
                <w:bCs/>
                <w:sz w:val="20"/>
                <w:szCs w:val="20"/>
                <w:lang w:eastAsia="el-GR"/>
              </w:rPr>
              <w:t>ΤΕ ΓΕΩΠΟΝΩΝ</w:t>
            </w:r>
          </w:p>
        </w:tc>
      </w:tr>
    </w:tbl>
    <w:p w:rsidR="007A647C" w:rsidRPr="00E55038" w:rsidRDefault="007A647C" w:rsidP="007A647C">
      <w:pPr>
        <w:ind w:left="720" w:firstLine="720"/>
        <w:jc w:val="both"/>
        <w:rPr>
          <w:rFonts w:ascii="Trebuchet MS" w:hAnsi="Trebuchet MS" w:cs="Times New Roman"/>
          <w:b/>
          <w:sz w:val="20"/>
          <w:szCs w:val="20"/>
          <w:lang w:val="en-US"/>
        </w:rPr>
      </w:pPr>
    </w:p>
    <w:p w:rsidR="007A647C" w:rsidRPr="00E55038" w:rsidRDefault="007A647C" w:rsidP="007A647C">
      <w:pPr>
        <w:shd w:val="clear" w:color="auto" w:fill="FFFFFF"/>
        <w:spacing w:after="60"/>
        <w:jc w:val="both"/>
        <w:rPr>
          <w:rFonts w:ascii="Trebuchet MS" w:eastAsia="Times New Roman" w:hAnsi="Trebuchet MS" w:cs="Times New Roman"/>
          <w:b/>
          <w:bCs/>
          <w:sz w:val="20"/>
          <w:szCs w:val="20"/>
          <w:lang w:eastAsia="el-GR"/>
        </w:rPr>
      </w:pPr>
    </w:p>
    <w:p w:rsidR="007A647C" w:rsidRPr="00E55038" w:rsidRDefault="007A647C" w:rsidP="00352FCD">
      <w:pPr>
        <w:shd w:val="clear" w:color="auto" w:fill="FFFFFF"/>
        <w:spacing w:after="0" w:line="384" w:lineRule="atLeast"/>
        <w:jc w:val="center"/>
        <w:rPr>
          <w:rFonts w:ascii="Trebuchet MS" w:eastAsia="Times New Roman" w:hAnsi="Trebuchet MS" w:cs="Tahoma"/>
          <w:sz w:val="20"/>
          <w:szCs w:val="20"/>
          <w:lang w:val="en-US" w:eastAsia="el-GR"/>
        </w:rPr>
      </w:pPr>
    </w:p>
    <w:sectPr w:rsidR="007A647C" w:rsidRPr="00E55038" w:rsidSect="00867199">
      <w:pgSz w:w="11906" w:h="16838"/>
      <w:pgMar w:top="1440" w:right="1274"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SymbolMT">
    <w:panose1 w:val="00000000000000000000"/>
    <w:charset w:val="A1"/>
    <w:family w:val="auto"/>
    <w:notTrueType/>
    <w:pitch w:val="default"/>
    <w:sig w:usb0="00000081" w:usb1="00000000" w:usb2="00000000" w:usb3="00000000" w:csb0="00000008" w:csb1="00000000"/>
  </w:font>
  <w:font w:name="Tahoma,Bold">
    <w:panose1 w:val="00000000000000000000"/>
    <w:charset w:val="A1"/>
    <w:family w:val="auto"/>
    <w:notTrueType/>
    <w:pitch w:val="default"/>
    <w:sig w:usb0="00000081" w:usb1="00000000" w:usb2="00000000" w:usb3="00000000" w:csb0="00000008"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61002A87" w:usb1="80000000" w:usb2="00000008" w:usb3="00000000" w:csb0="000101FF" w:csb1="00000000"/>
  </w:font>
  <w:font w:name="Lucida Grande">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color w:val="000000"/>
        <w:position w:val="0"/>
        <w:sz w:val="24"/>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cs="Arial"/>
        <w:b/>
        <w:sz w:val="24"/>
        <w:szCs w:val="24"/>
      </w:rPr>
    </w:lvl>
  </w:abstractNum>
  <w:abstractNum w:abstractNumId="2">
    <w:nsid w:val="00000003"/>
    <w:multiLevelType w:val="singleLevel"/>
    <w:tmpl w:val="00000003"/>
    <w:name w:val="WW8Num3"/>
    <w:lvl w:ilvl="0">
      <w:start w:val="2"/>
      <w:numFmt w:val="decimal"/>
      <w:lvlText w:val="%1."/>
      <w:lvlJc w:val="left"/>
      <w:pPr>
        <w:tabs>
          <w:tab w:val="num" w:pos="502"/>
        </w:tabs>
        <w:ind w:left="502" w:hanging="360"/>
      </w:pPr>
      <w:rPr>
        <w:rFonts w:ascii="Arial" w:hAnsi="Arial" w:cs="Arial"/>
        <w:b/>
      </w:rPr>
    </w:lvl>
  </w:abstractNum>
  <w:abstractNum w:abstractNumId="3">
    <w:nsid w:val="00000004"/>
    <w:multiLevelType w:val="singleLevel"/>
    <w:tmpl w:val="00000004"/>
    <w:name w:val="WW8Num4"/>
    <w:lvl w:ilvl="0">
      <w:numFmt w:val="bullet"/>
      <w:lvlText w:val="-"/>
      <w:lvlJc w:val="left"/>
      <w:pPr>
        <w:tabs>
          <w:tab w:val="num" w:pos="720"/>
        </w:tabs>
        <w:ind w:left="720" w:hanging="360"/>
      </w:pPr>
      <w:rPr>
        <w:rFonts w:ascii="Times New Roman" w:hAnsi="Times New Roman" w:cs="Symbol"/>
      </w:rPr>
    </w:lvl>
  </w:abstractNum>
  <w:abstractNum w:abstractNumId="4">
    <w:nsid w:val="00000005"/>
    <w:multiLevelType w:val="multilevel"/>
    <w:tmpl w:val="00000005"/>
    <w:name w:val="WW8Num5"/>
    <w:lvl w:ilvl="0">
      <w:start w:val="1"/>
      <w:numFmt w:val="bullet"/>
      <w:lvlText w:val=""/>
      <w:lvlJc w:val="left"/>
      <w:pPr>
        <w:tabs>
          <w:tab w:val="num" w:pos="1440"/>
        </w:tabs>
        <w:ind w:left="1440" w:hanging="360"/>
      </w:pPr>
      <w:rPr>
        <w:rFonts w:ascii="Symbol" w:hAnsi="Symbol" w:cs="Symbol"/>
        <w:sz w:val="24"/>
        <w:szCs w:val="24"/>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singleLevel"/>
    <w:tmpl w:val="00000006"/>
    <w:name w:val="WW8Num6"/>
    <w:lvl w:ilvl="0">
      <w:numFmt w:val="bullet"/>
      <w:lvlText w:val="-"/>
      <w:lvlJc w:val="left"/>
      <w:pPr>
        <w:tabs>
          <w:tab w:val="num" w:pos="0"/>
        </w:tabs>
        <w:ind w:left="1434" w:hanging="360"/>
      </w:pPr>
      <w:rPr>
        <w:rFonts w:ascii="Times New Roman" w:hAnsi="Times New Roman" w:cs="Times New Roman"/>
        <w:b/>
        <w:sz w:val="24"/>
        <w:szCs w:val="24"/>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3615A46"/>
    <w:multiLevelType w:val="hybridMultilevel"/>
    <w:tmpl w:val="4D3090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CA39E6"/>
    <w:multiLevelType w:val="hybridMultilevel"/>
    <w:tmpl w:val="64CC7A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1010A63"/>
    <w:multiLevelType w:val="hybridMultilevel"/>
    <w:tmpl w:val="4F62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A5E0D01"/>
    <w:multiLevelType w:val="hybridMultilevel"/>
    <w:tmpl w:val="FE6C2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D0F44F4"/>
    <w:multiLevelType w:val="hybridMultilevel"/>
    <w:tmpl w:val="037AA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0474000"/>
    <w:multiLevelType w:val="hybridMultilevel"/>
    <w:tmpl w:val="59E03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4F858BC"/>
    <w:multiLevelType w:val="hybridMultilevel"/>
    <w:tmpl w:val="CA9656E6"/>
    <w:lvl w:ilvl="0" w:tplc="B532D660">
      <w:numFmt w:val="bullet"/>
      <w:lvlText w:val="•"/>
      <w:lvlJc w:val="left"/>
      <w:pPr>
        <w:ind w:left="720" w:hanging="360"/>
      </w:pPr>
      <w:rPr>
        <w:rFonts w:ascii="Trebuchet MS" w:eastAsiaTheme="minorHAnsi" w:hAnsi="Trebuchet MS" w:cs="SymbolM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B0B5667"/>
    <w:multiLevelType w:val="hybridMultilevel"/>
    <w:tmpl w:val="8F148F8E"/>
    <w:lvl w:ilvl="0" w:tplc="4B6A7958">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CDB6DA3"/>
    <w:multiLevelType w:val="hybridMultilevel"/>
    <w:tmpl w:val="B3147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65D2A7F"/>
    <w:multiLevelType w:val="hybridMultilevel"/>
    <w:tmpl w:val="219EEEAA"/>
    <w:lvl w:ilvl="0" w:tplc="1BF85B32">
      <w:start w:val="1"/>
      <w:numFmt w:val="decimal"/>
      <w:lvlText w:val="%1."/>
      <w:lvlJc w:val="left"/>
      <w:pPr>
        <w:ind w:left="720" w:hanging="360"/>
      </w:pPr>
      <w:rPr>
        <w:rFonts w:ascii="Calibri" w:hAnsi="Calibr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D1862FB"/>
    <w:multiLevelType w:val="hybridMultilevel"/>
    <w:tmpl w:val="2822F0DA"/>
    <w:lvl w:ilvl="0" w:tplc="04080001">
      <w:start w:val="1"/>
      <w:numFmt w:val="bullet"/>
      <w:lvlText w:val=""/>
      <w:lvlJc w:val="left"/>
      <w:pPr>
        <w:ind w:left="1146" w:hanging="360"/>
      </w:pPr>
      <w:rPr>
        <w:rFonts w:ascii="Symbol" w:hAnsi="Symbol"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8">
    <w:nsid w:val="55C370B6"/>
    <w:multiLevelType w:val="hybridMultilevel"/>
    <w:tmpl w:val="B2249A60"/>
    <w:lvl w:ilvl="0" w:tplc="B532D660">
      <w:numFmt w:val="bullet"/>
      <w:lvlText w:val="•"/>
      <w:lvlJc w:val="left"/>
      <w:pPr>
        <w:ind w:left="1080" w:hanging="360"/>
      </w:pPr>
      <w:rPr>
        <w:rFonts w:ascii="Trebuchet MS" w:eastAsiaTheme="minorHAnsi" w:hAnsi="Trebuchet MS" w:cs="SymbolMT"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656D4267"/>
    <w:multiLevelType w:val="hybridMultilevel"/>
    <w:tmpl w:val="5AF02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D423A1E"/>
    <w:multiLevelType w:val="hybridMultilevel"/>
    <w:tmpl w:val="946698CA"/>
    <w:lvl w:ilvl="0" w:tplc="0408000F">
      <w:start w:val="1"/>
      <w:numFmt w:val="decimal"/>
      <w:pStyle w:val="1"/>
      <w:lvlText w:val="%1."/>
      <w:lvlJc w:val="left"/>
      <w:pPr>
        <w:ind w:left="1146" w:hanging="360"/>
      </w:pPr>
    </w:lvl>
    <w:lvl w:ilvl="1" w:tplc="04080019" w:tentative="1">
      <w:start w:val="1"/>
      <w:numFmt w:val="lowerLetter"/>
      <w:pStyle w:val="2"/>
      <w:lvlText w:val="%2."/>
      <w:lvlJc w:val="left"/>
      <w:pPr>
        <w:ind w:left="1866" w:hanging="360"/>
      </w:pPr>
    </w:lvl>
    <w:lvl w:ilvl="2" w:tplc="0408001B" w:tentative="1">
      <w:start w:val="1"/>
      <w:numFmt w:val="lowerRoman"/>
      <w:pStyle w:val="3"/>
      <w:lvlText w:val="%3."/>
      <w:lvlJc w:val="right"/>
      <w:pPr>
        <w:ind w:left="2586" w:hanging="180"/>
      </w:pPr>
    </w:lvl>
    <w:lvl w:ilvl="3" w:tplc="0408000F" w:tentative="1">
      <w:start w:val="1"/>
      <w:numFmt w:val="decimal"/>
      <w:pStyle w:val="4"/>
      <w:lvlText w:val="%4."/>
      <w:lvlJc w:val="left"/>
      <w:pPr>
        <w:ind w:left="3306" w:hanging="360"/>
      </w:pPr>
    </w:lvl>
    <w:lvl w:ilvl="4" w:tplc="04080019" w:tentative="1">
      <w:start w:val="1"/>
      <w:numFmt w:val="lowerLetter"/>
      <w:pStyle w:val="5"/>
      <w:lvlText w:val="%5."/>
      <w:lvlJc w:val="left"/>
      <w:pPr>
        <w:ind w:left="4026" w:hanging="360"/>
      </w:pPr>
    </w:lvl>
    <w:lvl w:ilvl="5" w:tplc="0408001B" w:tentative="1">
      <w:start w:val="1"/>
      <w:numFmt w:val="lowerRoman"/>
      <w:pStyle w:val="6"/>
      <w:lvlText w:val="%6."/>
      <w:lvlJc w:val="right"/>
      <w:pPr>
        <w:ind w:left="4746" w:hanging="180"/>
      </w:pPr>
    </w:lvl>
    <w:lvl w:ilvl="6" w:tplc="0408000F" w:tentative="1">
      <w:start w:val="1"/>
      <w:numFmt w:val="decimal"/>
      <w:pStyle w:val="7"/>
      <w:lvlText w:val="%7."/>
      <w:lvlJc w:val="left"/>
      <w:pPr>
        <w:ind w:left="5466" w:hanging="360"/>
      </w:pPr>
    </w:lvl>
    <w:lvl w:ilvl="7" w:tplc="04080019" w:tentative="1">
      <w:start w:val="1"/>
      <w:numFmt w:val="lowerLetter"/>
      <w:pStyle w:val="8"/>
      <w:lvlText w:val="%8."/>
      <w:lvlJc w:val="left"/>
      <w:pPr>
        <w:ind w:left="6186" w:hanging="360"/>
      </w:pPr>
    </w:lvl>
    <w:lvl w:ilvl="8" w:tplc="0408001B" w:tentative="1">
      <w:start w:val="1"/>
      <w:numFmt w:val="lowerRoman"/>
      <w:pStyle w:val="9"/>
      <w:lvlText w:val="%9."/>
      <w:lvlJc w:val="right"/>
      <w:pPr>
        <w:ind w:left="6906" w:hanging="180"/>
      </w:pPr>
    </w:lvl>
  </w:abstractNum>
  <w:abstractNum w:abstractNumId="21">
    <w:nsid w:val="6E7D08AB"/>
    <w:multiLevelType w:val="hybridMultilevel"/>
    <w:tmpl w:val="6E7AD00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70EB3DE4"/>
    <w:multiLevelType w:val="hybridMultilevel"/>
    <w:tmpl w:val="485A33FA"/>
    <w:lvl w:ilvl="0" w:tplc="4B6A7958">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2514C9B"/>
    <w:multiLevelType w:val="hybridMultilevel"/>
    <w:tmpl w:val="01B603C6"/>
    <w:lvl w:ilvl="0" w:tplc="B7A6D2B4">
      <w:start w:val="1"/>
      <w:numFmt w:val="decimal"/>
      <w:lvlText w:val="%1."/>
      <w:lvlJc w:val="left"/>
      <w:pPr>
        <w:ind w:left="720" w:hanging="360"/>
      </w:pPr>
      <w:rPr>
        <w:rFonts w:ascii="Tahoma,Bold" w:hAnsi="Tahoma,Bold"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A8C2364"/>
    <w:multiLevelType w:val="hybridMultilevel"/>
    <w:tmpl w:val="BF2219B8"/>
    <w:lvl w:ilvl="0" w:tplc="4B6A7958">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E820C27"/>
    <w:multiLevelType w:val="hybridMultilevel"/>
    <w:tmpl w:val="DF8CA51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20"/>
  </w:num>
  <w:num w:numId="2">
    <w:abstractNumId w:val="17"/>
  </w:num>
  <w:num w:numId="3">
    <w:abstractNumId w:val="8"/>
  </w:num>
  <w:num w:numId="4">
    <w:abstractNumId w:val="19"/>
  </w:num>
  <w:num w:numId="5">
    <w:abstractNumId w:val="10"/>
  </w:num>
  <w:num w:numId="6">
    <w:abstractNumId w:val="15"/>
  </w:num>
  <w:num w:numId="7">
    <w:abstractNumId w:val="13"/>
  </w:num>
  <w:num w:numId="8">
    <w:abstractNumId w:val="18"/>
  </w:num>
  <w:num w:numId="9">
    <w:abstractNumId w:val="21"/>
  </w:num>
  <w:num w:numId="10">
    <w:abstractNumId w:val="7"/>
  </w:num>
  <w:num w:numId="11">
    <w:abstractNumId w:val="14"/>
  </w:num>
  <w:num w:numId="12">
    <w:abstractNumId w:val="24"/>
  </w:num>
  <w:num w:numId="13">
    <w:abstractNumId w:val="22"/>
  </w:num>
  <w:num w:numId="14">
    <w:abstractNumId w:val="25"/>
  </w:num>
  <w:num w:numId="15">
    <w:abstractNumId w:val="23"/>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11"/>
  </w:num>
  <w:num w:numId="24">
    <w:abstractNumId w:val="16"/>
  </w:num>
  <w:num w:numId="25">
    <w:abstractNumId w:val="9"/>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52FCD"/>
    <w:rsid w:val="00017C00"/>
    <w:rsid w:val="0005109C"/>
    <w:rsid w:val="00070196"/>
    <w:rsid w:val="000A10E7"/>
    <w:rsid w:val="00103CD6"/>
    <w:rsid w:val="00105F37"/>
    <w:rsid w:val="00106B0D"/>
    <w:rsid w:val="00110856"/>
    <w:rsid w:val="001229A2"/>
    <w:rsid w:val="00153FF2"/>
    <w:rsid w:val="00160ABB"/>
    <w:rsid w:val="0017698E"/>
    <w:rsid w:val="001857DC"/>
    <w:rsid w:val="001B768C"/>
    <w:rsid w:val="001E4ED8"/>
    <w:rsid w:val="0022667B"/>
    <w:rsid w:val="00240EE0"/>
    <w:rsid w:val="002601BE"/>
    <w:rsid w:val="0027677C"/>
    <w:rsid w:val="0029406D"/>
    <w:rsid w:val="00331E69"/>
    <w:rsid w:val="003346FA"/>
    <w:rsid w:val="003352FE"/>
    <w:rsid w:val="00352FCD"/>
    <w:rsid w:val="00362A98"/>
    <w:rsid w:val="00363C7A"/>
    <w:rsid w:val="00367DE9"/>
    <w:rsid w:val="0037016F"/>
    <w:rsid w:val="00385528"/>
    <w:rsid w:val="003A242E"/>
    <w:rsid w:val="003C3CE5"/>
    <w:rsid w:val="00437AF3"/>
    <w:rsid w:val="00465B0B"/>
    <w:rsid w:val="00494143"/>
    <w:rsid w:val="004B3BF6"/>
    <w:rsid w:val="004F1564"/>
    <w:rsid w:val="004F571F"/>
    <w:rsid w:val="005127F1"/>
    <w:rsid w:val="00540CD0"/>
    <w:rsid w:val="005B0A24"/>
    <w:rsid w:val="00602787"/>
    <w:rsid w:val="00603770"/>
    <w:rsid w:val="0061087B"/>
    <w:rsid w:val="00612A4A"/>
    <w:rsid w:val="00683E48"/>
    <w:rsid w:val="006B44EE"/>
    <w:rsid w:val="006D085A"/>
    <w:rsid w:val="00726CFB"/>
    <w:rsid w:val="00742462"/>
    <w:rsid w:val="00763F0C"/>
    <w:rsid w:val="00774678"/>
    <w:rsid w:val="00777AF7"/>
    <w:rsid w:val="00785883"/>
    <w:rsid w:val="00785FF9"/>
    <w:rsid w:val="007937AE"/>
    <w:rsid w:val="007A647C"/>
    <w:rsid w:val="007B0C7A"/>
    <w:rsid w:val="007B49B2"/>
    <w:rsid w:val="007B5846"/>
    <w:rsid w:val="007D0CB6"/>
    <w:rsid w:val="007D21A9"/>
    <w:rsid w:val="007D56B7"/>
    <w:rsid w:val="007F4651"/>
    <w:rsid w:val="00825AE2"/>
    <w:rsid w:val="008462A7"/>
    <w:rsid w:val="0085360C"/>
    <w:rsid w:val="00854C0E"/>
    <w:rsid w:val="00867199"/>
    <w:rsid w:val="00882292"/>
    <w:rsid w:val="008B22CD"/>
    <w:rsid w:val="008B7E5B"/>
    <w:rsid w:val="008D2232"/>
    <w:rsid w:val="009518B4"/>
    <w:rsid w:val="0095355C"/>
    <w:rsid w:val="009805B2"/>
    <w:rsid w:val="009B2711"/>
    <w:rsid w:val="009C1487"/>
    <w:rsid w:val="009F10DF"/>
    <w:rsid w:val="00A2218A"/>
    <w:rsid w:val="00A2560E"/>
    <w:rsid w:val="00A72B08"/>
    <w:rsid w:val="00A83A91"/>
    <w:rsid w:val="00AC415D"/>
    <w:rsid w:val="00AE6A7B"/>
    <w:rsid w:val="00B0540C"/>
    <w:rsid w:val="00B16D96"/>
    <w:rsid w:val="00B513D0"/>
    <w:rsid w:val="00B56A71"/>
    <w:rsid w:val="00B8569E"/>
    <w:rsid w:val="00B96709"/>
    <w:rsid w:val="00C03637"/>
    <w:rsid w:val="00C1012A"/>
    <w:rsid w:val="00C27C7A"/>
    <w:rsid w:val="00C63B08"/>
    <w:rsid w:val="00C753C5"/>
    <w:rsid w:val="00CC2039"/>
    <w:rsid w:val="00D00F06"/>
    <w:rsid w:val="00D33A34"/>
    <w:rsid w:val="00D41F42"/>
    <w:rsid w:val="00D57209"/>
    <w:rsid w:val="00DA37E1"/>
    <w:rsid w:val="00E00181"/>
    <w:rsid w:val="00E168FA"/>
    <w:rsid w:val="00E25E32"/>
    <w:rsid w:val="00E55038"/>
    <w:rsid w:val="00E915EE"/>
    <w:rsid w:val="00EC281F"/>
    <w:rsid w:val="00ED165E"/>
    <w:rsid w:val="00F016C0"/>
    <w:rsid w:val="00F074B3"/>
    <w:rsid w:val="00F36066"/>
    <w:rsid w:val="00F620FA"/>
    <w:rsid w:val="00FB180E"/>
    <w:rsid w:val="00FB7542"/>
    <w:rsid w:val="00FF53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67B"/>
  </w:style>
  <w:style w:type="paragraph" w:styleId="1">
    <w:name w:val="heading 1"/>
    <w:basedOn w:val="a"/>
    <w:next w:val="a"/>
    <w:link w:val="1Char"/>
    <w:qFormat/>
    <w:rsid w:val="00683E48"/>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Char"/>
    <w:qFormat/>
    <w:rsid w:val="00683E48"/>
    <w:pPr>
      <w:keepNext/>
      <w:numPr>
        <w:ilvl w:val="1"/>
        <w:numId w:val="1"/>
      </w:numPr>
      <w:tabs>
        <w:tab w:val="left" w:pos="1080"/>
      </w:tabs>
      <w:suppressAutoHyphens/>
      <w:spacing w:before="240" w:after="60" w:line="240" w:lineRule="auto"/>
      <w:ind w:left="720" w:firstLine="0"/>
      <w:outlineLvl w:val="1"/>
    </w:pPr>
    <w:rPr>
      <w:rFonts w:ascii="Arial" w:eastAsia="Times New Roman" w:hAnsi="Arial" w:cs="Arial"/>
      <w:b/>
      <w:bCs/>
      <w:i/>
      <w:iCs/>
      <w:sz w:val="28"/>
      <w:szCs w:val="28"/>
      <w:lang w:eastAsia="zh-CN"/>
    </w:rPr>
  </w:style>
  <w:style w:type="paragraph" w:styleId="3">
    <w:name w:val="heading 3"/>
    <w:basedOn w:val="a"/>
    <w:next w:val="a"/>
    <w:link w:val="3Char"/>
    <w:qFormat/>
    <w:rsid w:val="00683E48"/>
    <w:pPr>
      <w:keepNext/>
      <w:numPr>
        <w:ilvl w:val="2"/>
        <w:numId w:val="1"/>
      </w:numPr>
      <w:pBdr>
        <w:top w:val="threeDEngrave" w:sz="24" w:space="1" w:color="000000"/>
        <w:left w:val="threeDEngrave" w:sz="24" w:space="4" w:color="000000"/>
        <w:bottom w:val="threeDEmboss" w:sz="24" w:space="1" w:color="000000"/>
        <w:right w:val="threeDEmboss" w:sz="24" w:space="4" w:color="000000"/>
      </w:pBdr>
      <w:suppressAutoHyphens/>
      <w:spacing w:after="0" w:line="240" w:lineRule="auto"/>
      <w:outlineLvl w:val="2"/>
    </w:pPr>
    <w:rPr>
      <w:rFonts w:ascii="Garamond" w:eastAsia="Times New Roman" w:hAnsi="Garamond" w:cs="Garamond"/>
      <w:b/>
      <w:bCs/>
      <w:sz w:val="32"/>
      <w:szCs w:val="24"/>
      <w:lang w:eastAsia="zh-CN"/>
    </w:rPr>
  </w:style>
  <w:style w:type="paragraph" w:styleId="4">
    <w:name w:val="heading 4"/>
    <w:basedOn w:val="a"/>
    <w:next w:val="a"/>
    <w:link w:val="4Char"/>
    <w:qFormat/>
    <w:rsid w:val="00683E48"/>
    <w:pPr>
      <w:keepNext/>
      <w:numPr>
        <w:ilvl w:val="3"/>
        <w:numId w:val="1"/>
      </w:numPr>
      <w:pBdr>
        <w:top w:val="double" w:sz="4" w:space="1" w:color="000000"/>
        <w:left w:val="double" w:sz="4" w:space="4" w:color="000000"/>
        <w:bottom w:val="double" w:sz="4" w:space="1" w:color="000000"/>
        <w:right w:val="double" w:sz="4" w:space="4" w:color="000000"/>
      </w:pBdr>
      <w:suppressAutoHyphens/>
      <w:spacing w:after="0" w:line="240" w:lineRule="auto"/>
      <w:outlineLvl w:val="3"/>
    </w:pPr>
    <w:rPr>
      <w:rFonts w:ascii="Garamond" w:eastAsia="Times New Roman" w:hAnsi="Garamond" w:cs="Garamond"/>
      <w:b/>
      <w:bCs/>
      <w:sz w:val="28"/>
      <w:szCs w:val="24"/>
      <w:lang w:eastAsia="zh-CN"/>
    </w:rPr>
  </w:style>
  <w:style w:type="paragraph" w:styleId="5">
    <w:name w:val="heading 5"/>
    <w:basedOn w:val="a"/>
    <w:next w:val="a"/>
    <w:link w:val="5Char"/>
    <w:qFormat/>
    <w:rsid w:val="00683E48"/>
    <w:pPr>
      <w:keepNext/>
      <w:numPr>
        <w:ilvl w:val="4"/>
        <w:numId w:val="1"/>
      </w:numPr>
      <w:pBdr>
        <w:top w:val="double" w:sz="4" w:space="1" w:color="000000"/>
        <w:left w:val="double" w:sz="4" w:space="4" w:color="000000"/>
        <w:bottom w:val="double" w:sz="4" w:space="1" w:color="000000"/>
        <w:right w:val="double" w:sz="4" w:space="4" w:color="000000"/>
      </w:pBdr>
      <w:suppressAutoHyphens/>
      <w:spacing w:after="0" w:line="240" w:lineRule="auto"/>
      <w:jc w:val="center"/>
      <w:outlineLvl w:val="4"/>
    </w:pPr>
    <w:rPr>
      <w:rFonts w:ascii="Garamond" w:eastAsia="Times New Roman" w:hAnsi="Garamond" w:cs="Garamond"/>
      <w:b/>
      <w:bCs/>
      <w:sz w:val="28"/>
      <w:szCs w:val="24"/>
      <w:lang w:eastAsia="zh-CN"/>
    </w:rPr>
  </w:style>
  <w:style w:type="paragraph" w:styleId="6">
    <w:name w:val="heading 6"/>
    <w:basedOn w:val="a"/>
    <w:next w:val="a"/>
    <w:link w:val="6Char"/>
    <w:qFormat/>
    <w:rsid w:val="00683E48"/>
    <w:pPr>
      <w:numPr>
        <w:ilvl w:val="5"/>
        <w:numId w:val="1"/>
      </w:numPr>
      <w:tabs>
        <w:tab w:val="left" w:pos="3960"/>
      </w:tabs>
      <w:suppressAutoHyphens/>
      <w:spacing w:before="240" w:after="60" w:line="240" w:lineRule="auto"/>
      <w:ind w:left="3600" w:firstLine="0"/>
      <w:outlineLvl w:val="5"/>
    </w:pPr>
    <w:rPr>
      <w:rFonts w:ascii="Times New Roman" w:eastAsia="Times New Roman" w:hAnsi="Times New Roman" w:cs="Times New Roman"/>
      <w:b/>
      <w:bCs/>
      <w:lang w:eastAsia="zh-CN"/>
    </w:rPr>
  </w:style>
  <w:style w:type="paragraph" w:styleId="7">
    <w:name w:val="heading 7"/>
    <w:basedOn w:val="a"/>
    <w:next w:val="a"/>
    <w:link w:val="7Char"/>
    <w:qFormat/>
    <w:rsid w:val="00683E48"/>
    <w:pPr>
      <w:numPr>
        <w:ilvl w:val="6"/>
        <w:numId w:val="1"/>
      </w:numPr>
      <w:tabs>
        <w:tab w:val="left" w:pos="4680"/>
      </w:tabs>
      <w:suppressAutoHyphens/>
      <w:spacing w:before="240" w:after="60" w:line="240" w:lineRule="auto"/>
      <w:ind w:left="4320" w:firstLine="0"/>
      <w:outlineLvl w:val="6"/>
    </w:pPr>
    <w:rPr>
      <w:rFonts w:ascii="Times New Roman" w:eastAsia="Times New Roman" w:hAnsi="Times New Roman" w:cs="Times New Roman"/>
      <w:sz w:val="24"/>
      <w:szCs w:val="24"/>
      <w:lang w:eastAsia="zh-CN"/>
    </w:rPr>
  </w:style>
  <w:style w:type="paragraph" w:styleId="8">
    <w:name w:val="heading 8"/>
    <w:basedOn w:val="a"/>
    <w:next w:val="a"/>
    <w:link w:val="8Char"/>
    <w:qFormat/>
    <w:rsid w:val="00683E48"/>
    <w:pPr>
      <w:numPr>
        <w:ilvl w:val="7"/>
        <w:numId w:val="1"/>
      </w:numPr>
      <w:tabs>
        <w:tab w:val="left" w:pos="5400"/>
      </w:tabs>
      <w:suppressAutoHyphens/>
      <w:spacing w:before="240" w:after="60" w:line="240" w:lineRule="auto"/>
      <w:ind w:left="5040" w:firstLine="0"/>
      <w:outlineLvl w:val="7"/>
    </w:pPr>
    <w:rPr>
      <w:rFonts w:ascii="Times New Roman" w:eastAsia="Times New Roman" w:hAnsi="Times New Roman" w:cs="Times New Roman"/>
      <w:i/>
      <w:iCs/>
      <w:sz w:val="24"/>
      <w:szCs w:val="24"/>
      <w:lang w:eastAsia="zh-CN"/>
    </w:rPr>
  </w:style>
  <w:style w:type="paragraph" w:styleId="9">
    <w:name w:val="heading 9"/>
    <w:basedOn w:val="a"/>
    <w:next w:val="a"/>
    <w:link w:val="9Char"/>
    <w:qFormat/>
    <w:rsid w:val="00683E48"/>
    <w:pPr>
      <w:numPr>
        <w:ilvl w:val="8"/>
        <w:numId w:val="1"/>
      </w:numPr>
      <w:tabs>
        <w:tab w:val="left" w:pos="6120"/>
      </w:tabs>
      <w:suppressAutoHyphens/>
      <w:spacing w:before="240" w:after="60" w:line="240" w:lineRule="auto"/>
      <w:ind w:left="5760" w:firstLine="0"/>
      <w:outlineLvl w:val="8"/>
    </w:pPr>
    <w:rPr>
      <w:rFonts w:ascii="Arial" w:eastAsia="Times New Roman"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52FCD"/>
    <w:rPr>
      <w:b w:val="0"/>
      <w:bCs w:val="0"/>
      <w:i/>
      <w:iCs/>
    </w:rPr>
  </w:style>
  <w:style w:type="character" w:styleId="a4">
    <w:name w:val="Strong"/>
    <w:basedOn w:val="a0"/>
    <w:qFormat/>
    <w:rsid w:val="00352FCD"/>
    <w:rPr>
      <w:b/>
      <w:bCs/>
      <w:i w:val="0"/>
      <w:iCs w:val="0"/>
    </w:rPr>
  </w:style>
  <w:style w:type="character" w:customStyle="1" w:styleId="newviewbody">
    <w:name w:val="new_view_body"/>
    <w:basedOn w:val="a0"/>
    <w:rsid w:val="00352FCD"/>
  </w:style>
  <w:style w:type="paragraph" w:styleId="a5">
    <w:name w:val="List Paragraph"/>
    <w:basedOn w:val="a"/>
    <w:uiPriority w:val="34"/>
    <w:qFormat/>
    <w:rsid w:val="007B49B2"/>
    <w:pPr>
      <w:ind w:left="720"/>
      <w:contextualSpacing/>
    </w:pPr>
  </w:style>
  <w:style w:type="paragraph" w:styleId="a6">
    <w:name w:val="Body Text"/>
    <w:basedOn w:val="a"/>
    <w:link w:val="Char"/>
    <w:unhideWhenUsed/>
    <w:rsid w:val="00362A98"/>
    <w:pPr>
      <w:autoSpaceDE w:val="0"/>
      <w:autoSpaceDN w:val="0"/>
      <w:spacing w:after="120" w:line="240" w:lineRule="auto"/>
    </w:pPr>
    <w:rPr>
      <w:rFonts w:ascii="Times New Roman" w:eastAsia="Times New Roman" w:hAnsi="Times New Roman" w:cs="Times New Roman"/>
      <w:sz w:val="20"/>
      <w:szCs w:val="20"/>
      <w:lang w:eastAsia="el-GR"/>
    </w:rPr>
  </w:style>
  <w:style w:type="character" w:customStyle="1" w:styleId="Char">
    <w:name w:val="Σώμα κειμένου Char"/>
    <w:basedOn w:val="a0"/>
    <w:link w:val="a6"/>
    <w:uiPriority w:val="99"/>
    <w:semiHidden/>
    <w:rsid w:val="00362A98"/>
    <w:rPr>
      <w:rFonts w:ascii="Times New Roman" w:eastAsia="Times New Roman" w:hAnsi="Times New Roman" w:cs="Times New Roman"/>
      <w:sz w:val="20"/>
      <w:szCs w:val="20"/>
      <w:lang w:eastAsia="el-GR"/>
    </w:rPr>
  </w:style>
  <w:style w:type="paragraph" w:customStyle="1" w:styleId="31">
    <w:name w:val="Σώμα κείμενου 31"/>
    <w:basedOn w:val="a"/>
    <w:rsid w:val="003352FE"/>
    <w:pPr>
      <w:suppressAutoHyphens/>
      <w:spacing w:after="120" w:line="240" w:lineRule="auto"/>
    </w:pPr>
    <w:rPr>
      <w:rFonts w:ascii="Times New Roman" w:eastAsia="Times New Roman" w:hAnsi="Times New Roman" w:cs="Times New Roman"/>
      <w:sz w:val="16"/>
      <w:szCs w:val="16"/>
      <w:lang w:eastAsia="zh-CN"/>
    </w:rPr>
  </w:style>
  <w:style w:type="character" w:customStyle="1" w:styleId="1Char">
    <w:name w:val="Επικεφαλίδα 1 Char"/>
    <w:basedOn w:val="a0"/>
    <w:link w:val="1"/>
    <w:rsid w:val="00683E48"/>
    <w:rPr>
      <w:rFonts w:ascii="Arial" w:eastAsia="Times New Roman" w:hAnsi="Arial" w:cs="Arial"/>
      <w:b/>
      <w:bCs/>
      <w:kern w:val="1"/>
      <w:sz w:val="32"/>
      <w:szCs w:val="32"/>
      <w:lang w:eastAsia="zh-CN"/>
    </w:rPr>
  </w:style>
  <w:style w:type="character" w:customStyle="1" w:styleId="2Char">
    <w:name w:val="Επικεφαλίδα 2 Char"/>
    <w:basedOn w:val="a0"/>
    <w:link w:val="2"/>
    <w:rsid w:val="00683E48"/>
    <w:rPr>
      <w:rFonts w:ascii="Arial" w:eastAsia="Times New Roman" w:hAnsi="Arial" w:cs="Arial"/>
      <w:b/>
      <w:bCs/>
      <w:i/>
      <w:iCs/>
      <w:sz w:val="28"/>
      <w:szCs w:val="28"/>
      <w:lang w:eastAsia="zh-CN"/>
    </w:rPr>
  </w:style>
  <w:style w:type="character" w:customStyle="1" w:styleId="3Char">
    <w:name w:val="Επικεφαλίδα 3 Char"/>
    <w:basedOn w:val="a0"/>
    <w:link w:val="3"/>
    <w:rsid w:val="00683E48"/>
    <w:rPr>
      <w:rFonts w:ascii="Garamond" w:eastAsia="Times New Roman" w:hAnsi="Garamond" w:cs="Garamond"/>
      <w:b/>
      <w:bCs/>
      <w:sz w:val="32"/>
      <w:szCs w:val="24"/>
      <w:lang w:eastAsia="zh-CN"/>
    </w:rPr>
  </w:style>
  <w:style w:type="character" w:customStyle="1" w:styleId="4Char">
    <w:name w:val="Επικεφαλίδα 4 Char"/>
    <w:basedOn w:val="a0"/>
    <w:link w:val="4"/>
    <w:rsid w:val="00683E48"/>
    <w:rPr>
      <w:rFonts w:ascii="Garamond" w:eastAsia="Times New Roman" w:hAnsi="Garamond" w:cs="Garamond"/>
      <w:b/>
      <w:bCs/>
      <w:sz w:val="28"/>
      <w:szCs w:val="24"/>
      <w:lang w:eastAsia="zh-CN"/>
    </w:rPr>
  </w:style>
  <w:style w:type="character" w:customStyle="1" w:styleId="5Char">
    <w:name w:val="Επικεφαλίδα 5 Char"/>
    <w:basedOn w:val="a0"/>
    <w:link w:val="5"/>
    <w:rsid w:val="00683E48"/>
    <w:rPr>
      <w:rFonts w:ascii="Garamond" w:eastAsia="Times New Roman" w:hAnsi="Garamond" w:cs="Garamond"/>
      <w:b/>
      <w:bCs/>
      <w:sz w:val="28"/>
      <w:szCs w:val="24"/>
      <w:lang w:eastAsia="zh-CN"/>
    </w:rPr>
  </w:style>
  <w:style w:type="character" w:customStyle="1" w:styleId="6Char">
    <w:name w:val="Επικεφαλίδα 6 Char"/>
    <w:basedOn w:val="a0"/>
    <w:link w:val="6"/>
    <w:rsid w:val="00683E48"/>
    <w:rPr>
      <w:rFonts w:ascii="Times New Roman" w:eastAsia="Times New Roman" w:hAnsi="Times New Roman" w:cs="Times New Roman"/>
      <w:b/>
      <w:bCs/>
      <w:lang w:eastAsia="zh-CN"/>
    </w:rPr>
  </w:style>
  <w:style w:type="character" w:customStyle="1" w:styleId="7Char">
    <w:name w:val="Επικεφαλίδα 7 Char"/>
    <w:basedOn w:val="a0"/>
    <w:link w:val="7"/>
    <w:rsid w:val="00683E48"/>
    <w:rPr>
      <w:rFonts w:ascii="Times New Roman" w:eastAsia="Times New Roman" w:hAnsi="Times New Roman" w:cs="Times New Roman"/>
      <w:sz w:val="24"/>
      <w:szCs w:val="24"/>
      <w:lang w:eastAsia="zh-CN"/>
    </w:rPr>
  </w:style>
  <w:style w:type="character" w:customStyle="1" w:styleId="8Char">
    <w:name w:val="Επικεφαλίδα 8 Char"/>
    <w:basedOn w:val="a0"/>
    <w:link w:val="8"/>
    <w:rsid w:val="00683E48"/>
    <w:rPr>
      <w:rFonts w:ascii="Times New Roman" w:eastAsia="Times New Roman" w:hAnsi="Times New Roman" w:cs="Times New Roman"/>
      <w:i/>
      <w:iCs/>
      <w:sz w:val="24"/>
      <w:szCs w:val="24"/>
      <w:lang w:eastAsia="zh-CN"/>
    </w:rPr>
  </w:style>
  <w:style w:type="character" w:customStyle="1" w:styleId="9Char">
    <w:name w:val="Επικεφαλίδα 9 Char"/>
    <w:basedOn w:val="a0"/>
    <w:link w:val="9"/>
    <w:rsid w:val="00683E48"/>
    <w:rPr>
      <w:rFonts w:ascii="Arial" w:eastAsia="Times New Roman" w:hAnsi="Arial" w:cs="Arial"/>
      <w:lang w:eastAsia="zh-CN"/>
    </w:rPr>
  </w:style>
  <w:style w:type="character" w:customStyle="1" w:styleId="WW8Num1z0">
    <w:name w:val="WW8Num1z0"/>
    <w:rsid w:val="00683E48"/>
    <w:rPr>
      <w:color w:val="000000"/>
      <w:position w:val="0"/>
      <w:sz w:val="24"/>
      <w:vertAlign w:val="baseline"/>
    </w:rPr>
  </w:style>
  <w:style w:type="character" w:customStyle="1" w:styleId="WW8Num1z1">
    <w:name w:val="WW8Num1z1"/>
    <w:rsid w:val="00683E48"/>
  </w:style>
  <w:style w:type="character" w:customStyle="1" w:styleId="WW8Num1z2">
    <w:name w:val="WW8Num1z2"/>
    <w:rsid w:val="00683E48"/>
  </w:style>
  <w:style w:type="character" w:customStyle="1" w:styleId="WW8Num1z3">
    <w:name w:val="WW8Num1z3"/>
    <w:rsid w:val="00683E48"/>
  </w:style>
  <w:style w:type="character" w:customStyle="1" w:styleId="WW8Num1z4">
    <w:name w:val="WW8Num1z4"/>
    <w:rsid w:val="00683E48"/>
  </w:style>
  <w:style w:type="character" w:customStyle="1" w:styleId="WW8Num1z5">
    <w:name w:val="WW8Num1z5"/>
    <w:rsid w:val="00683E48"/>
  </w:style>
  <w:style w:type="character" w:customStyle="1" w:styleId="WW8Num1z6">
    <w:name w:val="WW8Num1z6"/>
    <w:rsid w:val="00683E48"/>
  </w:style>
  <w:style w:type="character" w:customStyle="1" w:styleId="WW8Num1z7">
    <w:name w:val="WW8Num1z7"/>
    <w:rsid w:val="00683E48"/>
  </w:style>
  <w:style w:type="character" w:customStyle="1" w:styleId="WW8Num1z8">
    <w:name w:val="WW8Num1z8"/>
    <w:rsid w:val="00683E48"/>
  </w:style>
  <w:style w:type="character" w:customStyle="1" w:styleId="WW8Num2z0">
    <w:name w:val="WW8Num2z0"/>
    <w:rsid w:val="00683E48"/>
    <w:rPr>
      <w:rFonts w:ascii="Times New Roman" w:hAnsi="Times New Roman" w:cs="Arial"/>
      <w:b/>
      <w:sz w:val="24"/>
      <w:szCs w:val="24"/>
    </w:rPr>
  </w:style>
  <w:style w:type="character" w:customStyle="1" w:styleId="WW8Num3z0">
    <w:name w:val="WW8Num3z0"/>
    <w:rsid w:val="00683E48"/>
    <w:rPr>
      <w:rFonts w:ascii="Arial" w:hAnsi="Arial" w:cs="Arial"/>
      <w:b/>
    </w:rPr>
  </w:style>
  <w:style w:type="character" w:customStyle="1" w:styleId="WW8Num4z0">
    <w:name w:val="WW8Num4z0"/>
    <w:rsid w:val="00683E48"/>
    <w:rPr>
      <w:rFonts w:ascii="Times New Roman" w:hAnsi="Times New Roman" w:cs="Symbol"/>
    </w:rPr>
  </w:style>
  <w:style w:type="character" w:customStyle="1" w:styleId="WW8Num5z0">
    <w:name w:val="WW8Num5z0"/>
    <w:rsid w:val="00683E48"/>
    <w:rPr>
      <w:rFonts w:ascii="Symbol" w:hAnsi="Symbol" w:cs="Symbol"/>
      <w:sz w:val="24"/>
      <w:szCs w:val="24"/>
      <w:lang w:val="en-US"/>
    </w:rPr>
  </w:style>
  <w:style w:type="character" w:customStyle="1" w:styleId="WW8Num5z1">
    <w:name w:val="WW8Num5z1"/>
    <w:rsid w:val="00683E48"/>
  </w:style>
  <w:style w:type="character" w:customStyle="1" w:styleId="WW8Num5z2">
    <w:name w:val="WW8Num5z2"/>
    <w:rsid w:val="00683E48"/>
  </w:style>
  <w:style w:type="character" w:customStyle="1" w:styleId="WW8Num5z3">
    <w:name w:val="WW8Num5z3"/>
    <w:rsid w:val="00683E48"/>
  </w:style>
  <w:style w:type="character" w:customStyle="1" w:styleId="WW8Num5z4">
    <w:name w:val="WW8Num5z4"/>
    <w:rsid w:val="00683E48"/>
  </w:style>
  <w:style w:type="character" w:customStyle="1" w:styleId="WW8Num5z5">
    <w:name w:val="WW8Num5z5"/>
    <w:rsid w:val="00683E48"/>
  </w:style>
  <w:style w:type="character" w:customStyle="1" w:styleId="WW8Num5z6">
    <w:name w:val="WW8Num5z6"/>
    <w:rsid w:val="00683E48"/>
  </w:style>
  <w:style w:type="character" w:customStyle="1" w:styleId="WW8Num5z7">
    <w:name w:val="WW8Num5z7"/>
    <w:rsid w:val="00683E48"/>
  </w:style>
  <w:style w:type="character" w:customStyle="1" w:styleId="WW8Num5z8">
    <w:name w:val="WW8Num5z8"/>
    <w:rsid w:val="00683E48"/>
  </w:style>
  <w:style w:type="character" w:customStyle="1" w:styleId="WW8Num6z0">
    <w:name w:val="WW8Num6z0"/>
    <w:rsid w:val="00683E48"/>
    <w:rPr>
      <w:rFonts w:ascii="Times New Roman" w:hAnsi="Times New Roman" w:cs="Times New Roman"/>
      <w:b/>
      <w:sz w:val="24"/>
      <w:szCs w:val="24"/>
    </w:rPr>
  </w:style>
  <w:style w:type="character" w:customStyle="1" w:styleId="WW8Num7z0">
    <w:name w:val="WW8Num7z0"/>
    <w:rsid w:val="00683E48"/>
    <w:rPr>
      <w:rFonts w:ascii="Symbol" w:hAnsi="Symbol" w:cs="OpenSymbol"/>
    </w:rPr>
  </w:style>
  <w:style w:type="character" w:customStyle="1" w:styleId="WW8Num7z1">
    <w:name w:val="WW8Num7z1"/>
    <w:rsid w:val="00683E48"/>
    <w:rPr>
      <w:rFonts w:ascii="OpenSymbol" w:hAnsi="OpenSymbol" w:cs="OpenSymbol"/>
    </w:rPr>
  </w:style>
  <w:style w:type="character" w:customStyle="1" w:styleId="WW8Num7z2">
    <w:name w:val="WW8Num7z2"/>
    <w:rsid w:val="00683E48"/>
  </w:style>
  <w:style w:type="character" w:customStyle="1" w:styleId="WW8Num7z3">
    <w:name w:val="WW8Num7z3"/>
    <w:rsid w:val="00683E48"/>
  </w:style>
  <w:style w:type="character" w:customStyle="1" w:styleId="WW8Num7z4">
    <w:name w:val="WW8Num7z4"/>
    <w:rsid w:val="00683E48"/>
  </w:style>
  <w:style w:type="character" w:customStyle="1" w:styleId="WW8Num7z5">
    <w:name w:val="WW8Num7z5"/>
    <w:rsid w:val="00683E48"/>
  </w:style>
  <w:style w:type="character" w:customStyle="1" w:styleId="WW8Num7z6">
    <w:name w:val="WW8Num7z6"/>
    <w:rsid w:val="00683E48"/>
  </w:style>
  <w:style w:type="character" w:customStyle="1" w:styleId="WW8Num7z7">
    <w:name w:val="WW8Num7z7"/>
    <w:rsid w:val="00683E48"/>
  </w:style>
  <w:style w:type="character" w:customStyle="1" w:styleId="WW8Num7z8">
    <w:name w:val="WW8Num7z8"/>
    <w:rsid w:val="00683E48"/>
  </w:style>
  <w:style w:type="character" w:customStyle="1" w:styleId="WW8Num8z0">
    <w:name w:val="WW8Num8z0"/>
    <w:rsid w:val="00683E48"/>
    <w:rPr>
      <w:rFonts w:ascii="Symbol" w:hAnsi="Symbol" w:cs="Symbol" w:hint="default"/>
    </w:rPr>
  </w:style>
  <w:style w:type="character" w:customStyle="1" w:styleId="WW8Num9z0">
    <w:name w:val="WW8Num9z0"/>
    <w:rsid w:val="00683E48"/>
    <w:rPr>
      <w:rFonts w:ascii="Times New Roman" w:hAnsi="Times New Roman" w:cs="Times New Roman"/>
      <w:b/>
      <w:sz w:val="24"/>
      <w:szCs w:val="24"/>
    </w:rPr>
  </w:style>
  <w:style w:type="character" w:customStyle="1" w:styleId="WW8Num10z0">
    <w:name w:val="WW8Num10z0"/>
    <w:rsid w:val="00683E48"/>
    <w:rPr>
      <w:rFonts w:ascii="Tahoma" w:hAnsi="Tahoma" w:cs="Tahoma"/>
      <w:b/>
    </w:rPr>
  </w:style>
  <w:style w:type="character" w:customStyle="1" w:styleId="WW8Num10z1">
    <w:name w:val="WW8Num10z1"/>
    <w:rsid w:val="00683E48"/>
  </w:style>
  <w:style w:type="character" w:customStyle="1" w:styleId="WW8Num10z2">
    <w:name w:val="WW8Num10z2"/>
    <w:rsid w:val="00683E48"/>
  </w:style>
  <w:style w:type="character" w:customStyle="1" w:styleId="WW8Num10z3">
    <w:name w:val="WW8Num10z3"/>
    <w:rsid w:val="00683E48"/>
  </w:style>
  <w:style w:type="character" w:customStyle="1" w:styleId="WW8Num10z4">
    <w:name w:val="WW8Num10z4"/>
    <w:rsid w:val="00683E48"/>
  </w:style>
  <w:style w:type="character" w:customStyle="1" w:styleId="WW8Num10z5">
    <w:name w:val="WW8Num10z5"/>
    <w:rsid w:val="00683E48"/>
  </w:style>
  <w:style w:type="character" w:customStyle="1" w:styleId="WW8Num10z6">
    <w:name w:val="WW8Num10z6"/>
    <w:rsid w:val="00683E48"/>
  </w:style>
  <w:style w:type="character" w:customStyle="1" w:styleId="WW8Num10z7">
    <w:name w:val="WW8Num10z7"/>
    <w:rsid w:val="00683E48"/>
  </w:style>
  <w:style w:type="character" w:customStyle="1" w:styleId="WW8Num10z8">
    <w:name w:val="WW8Num10z8"/>
    <w:rsid w:val="00683E48"/>
  </w:style>
  <w:style w:type="character" w:customStyle="1" w:styleId="WW8Num11z0">
    <w:name w:val="WW8Num11z0"/>
    <w:rsid w:val="00683E48"/>
    <w:rPr>
      <w:rFonts w:ascii="Symbol" w:hAnsi="Symbol" w:cs="Symbol" w:hint="default"/>
    </w:rPr>
  </w:style>
  <w:style w:type="character" w:customStyle="1" w:styleId="WW8Num11z1">
    <w:name w:val="WW8Num11z1"/>
    <w:rsid w:val="00683E48"/>
    <w:rPr>
      <w:rFonts w:ascii="Courier New" w:hAnsi="Courier New" w:cs="Courier New" w:hint="default"/>
    </w:rPr>
  </w:style>
  <w:style w:type="character" w:customStyle="1" w:styleId="WW8Num11z2">
    <w:name w:val="WW8Num11z2"/>
    <w:rsid w:val="00683E48"/>
    <w:rPr>
      <w:rFonts w:ascii="Wingdings" w:hAnsi="Wingdings" w:cs="Wingdings" w:hint="default"/>
    </w:rPr>
  </w:style>
  <w:style w:type="character" w:customStyle="1" w:styleId="WW8Num12z0">
    <w:name w:val="WW8Num12z0"/>
    <w:rsid w:val="00683E48"/>
    <w:rPr>
      <w:rFonts w:ascii="Times New Roman" w:hAnsi="Times New Roman" w:cs="Times New Roman"/>
      <w:b/>
    </w:rPr>
  </w:style>
  <w:style w:type="character" w:customStyle="1" w:styleId="WW8Num12z1">
    <w:name w:val="WW8Num12z1"/>
    <w:rsid w:val="00683E48"/>
    <w:rPr>
      <w:rFonts w:ascii="Courier New" w:hAnsi="Courier New" w:cs="Courier New" w:hint="default"/>
    </w:rPr>
  </w:style>
  <w:style w:type="character" w:customStyle="1" w:styleId="WW8Num12z2">
    <w:name w:val="WW8Num12z2"/>
    <w:rsid w:val="00683E48"/>
    <w:rPr>
      <w:rFonts w:ascii="Wingdings" w:hAnsi="Wingdings" w:cs="Wingdings" w:hint="default"/>
    </w:rPr>
  </w:style>
  <w:style w:type="character" w:customStyle="1" w:styleId="WW8Num12z3">
    <w:name w:val="WW8Num12z3"/>
    <w:rsid w:val="00683E48"/>
    <w:rPr>
      <w:rFonts w:ascii="Symbol" w:hAnsi="Symbol" w:cs="Symbol" w:hint="default"/>
    </w:rPr>
  </w:style>
  <w:style w:type="character" w:customStyle="1" w:styleId="WW8Num13z0">
    <w:name w:val="WW8Num13z0"/>
    <w:rsid w:val="00683E48"/>
    <w:rPr>
      <w:rFonts w:ascii="Tahoma" w:hAnsi="Tahoma" w:cs="Tahoma"/>
      <w:b/>
    </w:rPr>
  </w:style>
  <w:style w:type="character" w:customStyle="1" w:styleId="WW8Num13z1">
    <w:name w:val="WW8Num13z1"/>
    <w:rsid w:val="00683E48"/>
  </w:style>
  <w:style w:type="character" w:customStyle="1" w:styleId="WW8Num13z2">
    <w:name w:val="WW8Num13z2"/>
    <w:rsid w:val="00683E48"/>
  </w:style>
  <w:style w:type="character" w:customStyle="1" w:styleId="WW8Num13z3">
    <w:name w:val="WW8Num13z3"/>
    <w:rsid w:val="00683E48"/>
  </w:style>
  <w:style w:type="character" w:customStyle="1" w:styleId="WW8Num13z4">
    <w:name w:val="WW8Num13z4"/>
    <w:rsid w:val="00683E48"/>
  </w:style>
  <w:style w:type="character" w:customStyle="1" w:styleId="WW8Num13z5">
    <w:name w:val="WW8Num13z5"/>
    <w:rsid w:val="00683E48"/>
  </w:style>
  <w:style w:type="character" w:customStyle="1" w:styleId="WW8Num13z6">
    <w:name w:val="WW8Num13z6"/>
    <w:rsid w:val="00683E48"/>
  </w:style>
  <w:style w:type="character" w:customStyle="1" w:styleId="WW8Num13z7">
    <w:name w:val="WW8Num13z7"/>
    <w:rsid w:val="00683E48"/>
  </w:style>
  <w:style w:type="character" w:customStyle="1" w:styleId="WW8Num13z8">
    <w:name w:val="WW8Num13z8"/>
    <w:rsid w:val="00683E48"/>
  </w:style>
  <w:style w:type="character" w:customStyle="1" w:styleId="50">
    <w:name w:val="Προεπιλεγμένη γραμματοσειρά5"/>
    <w:rsid w:val="00683E48"/>
  </w:style>
  <w:style w:type="character" w:customStyle="1" w:styleId="WW8Num8z1">
    <w:name w:val="WW8Num8z1"/>
    <w:rsid w:val="00683E48"/>
    <w:rPr>
      <w:rFonts w:ascii="Courier New" w:hAnsi="Courier New" w:cs="Courier New"/>
    </w:rPr>
  </w:style>
  <w:style w:type="character" w:customStyle="1" w:styleId="WW8Num8z2">
    <w:name w:val="WW8Num8z2"/>
    <w:rsid w:val="00683E48"/>
    <w:rPr>
      <w:rFonts w:ascii="Wingdings" w:hAnsi="Wingdings" w:cs="Wingdings"/>
    </w:rPr>
  </w:style>
  <w:style w:type="character" w:customStyle="1" w:styleId="WW8Num8z3">
    <w:name w:val="WW8Num8z3"/>
    <w:rsid w:val="00683E48"/>
  </w:style>
  <w:style w:type="character" w:customStyle="1" w:styleId="WW8Num8z4">
    <w:name w:val="WW8Num8z4"/>
    <w:rsid w:val="00683E48"/>
  </w:style>
  <w:style w:type="character" w:customStyle="1" w:styleId="WW8Num8z5">
    <w:name w:val="WW8Num8z5"/>
    <w:rsid w:val="00683E48"/>
  </w:style>
  <w:style w:type="character" w:customStyle="1" w:styleId="WW8Num8z6">
    <w:name w:val="WW8Num8z6"/>
    <w:rsid w:val="00683E48"/>
  </w:style>
  <w:style w:type="character" w:customStyle="1" w:styleId="WW8Num8z7">
    <w:name w:val="WW8Num8z7"/>
    <w:rsid w:val="00683E48"/>
  </w:style>
  <w:style w:type="character" w:customStyle="1" w:styleId="WW8Num8z8">
    <w:name w:val="WW8Num8z8"/>
    <w:rsid w:val="00683E48"/>
  </w:style>
  <w:style w:type="character" w:customStyle="1" w:styleId="WW8Num9z1">
    <w:name w:val="WW8Num9z1"/>
    <w:rsid w:val="00683E48"/>
  </w:style>
  <w:style w:type="character" w:customStyle="1" w:styleId="WW8Num9z2">
    <w:name w:val="WW8Num9z2"/>
    <w:rsid w:val="00683E48"/>
  </w:style>
  <w:style w:type="character" w:customStyle="1" w:styleId="WW8Num9z3">
    <w:name w:val="WW8Num9z3"/>
    <w:rsid w:val="00683E48"/>
  </w:style>
  <w:style w:type="character" w:customStyle="1" w:styleId="WW8Num9z4">
    <w:name w:val="WW8Num9z4"/>
    <w:rsid w:val="00683E48"/>
  </w:style>
  <w:style w:type="character" w:customStyle="1" w:styleId="WW8Num9z5">
    <w:name w:val="WW8Num9z5"/>
    <w:rsid w:val="00683E48"/>
  </w:style>
  <w:style w:type="character" w:customStyle="1" w:styleId="WW8Num9z6">
    <w:name w:val="WW8Num9z6"/>
    <w:rsid w:val="00683E48"/>
  </w:style>
  <w:style w:type="character" w:customStyle="1" w:styleId="WW8Num9z7">
    <w:name w:val="WW8Num9z7"/>
    <w:rsid w:val="00683E48"/>
  </w:style>
  <w:style w:type="character" w:customStyle="1" w:styleId="WW8Num9z8">
    <w:name w:val="WW8Num9z8"/>
    <w:rsid w:val="00683E48"/>
  </w:style>
  <w:style w:type="character" w:customStyle="1" w:styleId="40">
    <w:name w:val="Προεπιλεγμένη γραμματοσειρά4"/>
    <w:rsid w:val="00683E48"/>
  </w:style>
  <w:style w:type="character" w:customStyle="1" w:styleId="Absatz-Standardschriftart">
    <w:name w:val="Absatz-Standardschriftart"/>
    <w:rsid w:val="00683E48"/>
  </w:style>
  <w:style w:type="character" w:customStyle="1" w:styleId="WW-Absatz-Standardschriftart">
    <w:name w:val="WW-Absatz-Standardschriftart"/>
    <w:rsid w:val="00683E48"/>
  </w:style>
  <w:style w:type="character" w:customStyle="1" w:styleId="30">
    <w:name w:val="Προεπιλεγμένη γραμματοσειρά3"/>
    <w:rsid w:val="00683E48"/>
  </w:style>
  <w:style w:type="character" w:customStyle="1" w:styleId="20">
    <w:name w:val="Προεπιλεγμένη γραμματοσειρά2"/>
    <w:rsid w:val="00683E48"/>
  </w:style>
  <w:style w:type="character" w:customStyle="1" w:styleId="WW8Num3z1">
    <w:name w:val="WW8Num3z1"/>
    <w:rsid w:val="00683E48"/>
    <w:rPr>
      <w:rFonts w:ascii="Courier New" w:hAnsi="Courier New" w:cs="Courier New"/>
    </w:rPr>
  </w:style>
  <w:style w:type="character" w:customStyle="1" w:styleId="WW8Num3z2">
    <w:name w:val="WW8Num3z2"/>
    <w:rsid w:val="00683E48"/>
    <w:rPr>
      <w:rFonts w:ascii="Wingdings" w:hAnsi="Wingdings" w:cs="Wingdings"/>
    </w:rPr>
  </w:style>
  <w:style w:type="character" w:customStyle="1" w:styleId="WW8Num4z1">
    <w:name w:val="WW8Num4z1"/>
    <w:rsid w:val="00683E48"/>
    <w:rPr>
      <w:rFonts w:ascii="Symbol" w:hAnsi="Symbol" w:cs="Symbol"/>
    </w:rPr>
  </w:style>
  <w:style w:type="character" w:customStyle="1" w:styleId="WW8Num11z3">
    <w:name w:val="WW8Num11z3"/>
    <w:rsid w:val="00683E48"/>
    <w:rPr>
      <w:rFonts w:ascii="Symbol" w:hAnsi="Symbol" w:cs="Symbol"/>
    </w:rPr>
  </w:style>
  <w:style w:type="character" w:customStyle="1" w:styleId="WW8Num14z0">
    <w:name w:val="WW8Num14z0"/>
    <w:rsid w:val="00683E48"/>
    <w:rPr>
      <w:rFonts w:ascii="Times New Roman" w:eastAsia="Times New Roman" w:hAnsi="Times New Roman" w:cs="Times New Roman"/>
      <w:b/>
    </w:rPr>
  </w:style>
  <w:style w:type="character" w:customStyle="1" w:styleId="WW8Num14z1">
    <w:name w:val="WW8Num14z1"/>
    <w:rsid w:val="00683E48"/>
    <w:rPr>
      <w:rFonts w:ascii="Courier New" w:hAnsi="Courier New" w:cs="Courier New"/>
    </w:rPr>
  </w:style>
  <w:style w:type="character" w:customStyle="1" w:styleId="WW8Num14z2">
    <w:name w:val="WW8Num14z2"/>
    <w:rsid w:val="00683E48"/>
    <w:rPr>
      <w:rFonts w:ascii="Wingdings" w:hAnsi="Wingdings" w:cs="Wingdings"/>
    </w:rPr>
  </w:style>
  <w:style w:type="character" w:customStyle="1" w:styleId="WW8Num14z3">
    <w:name w:val="WW8Num14z3"/>
    <w:rsid w:val="00683E48"/>
    <w:rPr>
      <w:rFonts w:ascii="Symbol" w:hAnsi="Symbol" w:cs="Symbol"/>
    </w:rPr>
  </w:style>
  <w:style w:type="character" w:customStyle="1" w:styleId="WW8Num15z0">
    <w:name w:val="WW8Num15z0"/>
    <w:rsid w:val="00683E48"/>
    <w:rPr>
      <w:rFonts w:ascii="Times New Roman" w:eastAsia="Times New Roman" w:hAnsi="Times New Roman" w:cs="Times New Roman"/>
      <w:b/>
    </w:rPr>
  </w:style>
  <w:style w:type="character" w:customStyle="1" w:styleId="WW8Num15z1">
    <w:name w:val="WW8Num15z1"/>
    <w:rsid w:val="00683E48"/>
    <w:rPr>
      <w:rFonts w:ascii="Symbol" w:hAnsi="Symbol" w:cs="Symbol"/>
      <w:b/>
    </w:rPr>
  </w:style>
  <w:style w:type="character" w:customStyle="1" w:styleId="WW8Num15z2">
    <w:name w:val="WW8Num15z2"/>
    <w:rsid w:val="00683E48"/>
    <w:rPr>
      <w:rFonts w:ascii="Wingdings" w:hAnsi="Wingdings" w:cs="Wingdings"/>
    </w:rPr>
  </w:style>
  <w:style w:type="character" w:customStyle="1" w:styleId="WW8Num15z3">
    <w:name w:val="WW8Num15z3"/>
    <w:rsid w:val="00683E48"/>
    <w:rPr>
      <w:rFonts w:ascii="Symbol" w:hAnsi="Symbol" w:cs="Symbol"/>
    </w:rPr>
  </w:style>
  <w:style w:type="character" w:customStyle="1" w:styleId="WW8Num15z4">
    <w:name w:val="WW8Num15z4"/>
    <w:rsid w:val="00683E48"/>
    <w:rPr>
      <w:rFonts w:ascii="Courier New" w:hAnsi="Courier New" w:cs="Courier New"/>
    </w:rPr>
  </w:style>
  <w:style w:type="character" w:customStyle="1" w:styleId="WW8Num16z0">
    <w:name w:val="WW8Num16z0"/>
    <w:rsid w:val="00683E48"/>
    <w:rPr>
      <w:rFonts w:cs="Times New Roman"/>
    </w:rPr>
  </w:style>
  <w:style w:type="character" w:customStyle="1" w:styleId="WW8Num18z0">
    <w:name w:val="WW8Num18z0"/>
    <w:rsid w:val="00683E48"/>
    <w:rPr>
      <w:rFonts w:ascii="Symbol" w:hAnsi="Symbol" w:cs="Symbol"/>
    </w:rPr>
  </w:style>
  <w:style w:type="character" w:customStyle="1" w:styleId="WW8Num18z1">
    <w:name w:val="WW8Num18z1"/>
    <w:rsid w:val="00683E48"/>
    <w:rPr>
      <w:rFonts w:ascii="Courier New" w:hAnsi="Courier New" w:cs="Courier New"/>
    </w:rPr>
  </w:style>
  <w:style w:type="character" w:customStyle="1" w:styleId="WW8Num18z2">
    <w:name w:val="WW8Num18z2"/>
    <w:rsid w:val="00683E48"/>
    <w:rPr>
      <w:rFonts w:ascii="Wingdings" w:hAnsi="Wingdings" w:cs="Wingdings"/>
    </w:rPr>
  </w:style>
  <w:style w:type="character" w:customStyle="1" w:styleId="WW8Num20z0">
    <w:name w:val="WW8Num20z0"/>
    <w:rsid w:val="00683E48"/>
    <w:rPr>
      <w:b/>
    </w:rPr>
  </w:style>
  <w:style w:type="character" w:customStyle="1" w:styleId="WW8Num21z0">
    <w:name w:val="WW8Num21z0"/>
    <w:rsid w:val="00683E48"/>
    <w:rPr>
      <w:rFonts w:ascii="Symbol" w:hAnsi="Symbol" w:cs="Symbol"/>
    </w:rPr>
  </w:style>
  <w:style w:type="character" w:customStyle="1" w:styleId="WW8Num21z1">
    <w:name w:val="WW8Num21z1"/>
    <w:rsid w:val="00683E48"/>
    <w:rPr>
      <w:rFonts w:ascii="Courier New" w:hAnsi="Courier New" w:cs="Courier New"/>
    </w:rPr>
  </w:style>
  <w:style w:type="character" w:customStyle="1" w:styleId="WW8Num21z2">
    <w:name w:val="WW8Num21z2"/>
    <w:rsid w:val="00683E48"/>
    <w:rPr>
      <w:rFonts w:ascii="Wingdings" w:hAnsi="Wingdings" w:cs="Wingdings"/>
    </w:rPr>
  </w:style>
  <w:style w:type="character" w:customStyle="1" w:styleId="WW8Num24z0">
    <w:name w:val="WW8Num24z0"/>
    <w:rsid w:val="00683E48"/>
    <w:rPr>
      <w:i w:val="0"/>
    </w:rPr>
  </w:style>
  <w:style w:type="character" w:customStyle="1" w:styleId="WW8Num25z0">
    <w:name w:val="WW8Num25z0"/>
    <w:rsid w:val="00683E48"/>
    <w:rPr>
      <w:b/>
    </w:rPr>
  </w:style>
  <w:style w:type="character" w:customStyle="1" w:styleId="WW8Num26z0">
    <w:name w:val="WW8Num26z0"/>
    <w:rsid w:val="00683E48"/>
    <w:rPr>
      <w:rFonts w:ascii="Symbol" w:hAnsi="Symbol" w:cs="Symbol"/>
    </w:rPr>
  </w:style>
  <w:style w:type="character" w:customStyle="1" w:styleId="WW8Num27z0">
    <w:name w:val="WW8Num27z0"/>
    <w:rsid w:val="00683E48"/>
    <w:rPr>
      <w:rFonts w:cs="Times New Roman"/>
      <w:u w:val="none"/>
    </w:rPr>
  </w:style>
  <w:style w:type="character" w:customStyle="1" w:styleId="WW8Num28z0">
    <w:name w:val="WW8Num28z0"/>
    <w:rsid w:val="00683E48"/>
    <w:rPr>
      <w:rFonts w:ascii="Times New Roman" w:eastAsia="Times New Roman" w:hAnsi="Times New Roman" w:cs="Times New Roman"/>
    </w:rPr>
  </w:style>
  <w:style w:type="character" w:customStyle="1" w:styleId="WW8Num28z1">
    <w:name w:val="WW8Num28z1"/>
    <w:rsid w:val="00683E48"/>
    <w:rPr>
      <w:rFonts w:ascii="Courier New" w:hAnsi="Courier New" w:cs="Courier New"/>
    </w:rPr>
  </w:style>
  <w:style w:type="character" w:customStyle="1" w:styleId="WW8Num28z2">
    <w:name w:val="WW8Num28z2"/>
    <w:rsid w:val="00683E48"/>
    <w:rPr>
      <w:rFonts w:ascii="Wingdings" w:hAnsi="Wingdings" w:cs="Wingdings"/>
    </w:rPr>
  </w:style>
  <w:style w:type="character" w:customStyle="1" w:styleId="WW8Num28z3">
    <w:name w:val="WW8Num28z3"/>
    <w:rsid w:val="00683E48"/>
    <w:rPr>
      <w:rFonts w:ascii="Symbol" w:hAnsi="Symbol" w:cs="Symbol"/>
    </w:rPr>
  </w:style>
  <w:style w:type="character" w:customStyle="1" w:styleId="WW8Num31z0">
    <w:name w:val="WW8Num31z0"/>
    <w:rsid w:val="00683E48"/>
    <w:rPr>
      <w:rFonts w:ascii="Symbol" w:hAnsi="Symbol" w:cs="Symbol"/>
    </w:rPr>
  </w:style>
  <w:style w:type="character" w:customStyle="1" w:styleId="WW8Num31z1">
    <w:name w:val="WW8Num31z1"/>
    <w:rsid w:val="00683E48"/>
    <w:rPr>
      <w:rFonts w:ascii="Courier New" w:hAnsi="Courier New" w:cs="Courier New"/>
    </w:rPr>
  </w:style>
  <w:style w:type="character" w:customStyle="1" w:styleId="WW8Num31z2">
    <w:name w:val="WW8Num31z2"/>
    <w:rsid w:val="00683E48"/>
    <w:rPr>
      <w:rFonts w:ascii="Wingdings" w:hAnsi="Wingdings" w:cs="Wingdings"/>
    </w:rPr>
  </w:style>
  <w:style w:type="character" w:customStyle="1" w:styleId="10">
    <w:name w:val="Προεπιλεγμένη γραμματοσειρά1"/>
    <w:rsid w:val="00683E48"/>
  </w:style>
  <w:style w:type="character" w:customStyle="1" w:styleId="11">
    <w:name w:val="Έντονο1"/>
    <w:rsid w:val="00683E48"/>
    <w:rPr>
      <w:rFonts w:ascii="Lucida Grande" w:eastAsia="ヒラギノ角ゴ Pro W3" w:hAnsi="Lucida Grande" w:cs="Lucida Grande"/>
      <w:b/>
      <w:i w:val="0"/>
      <w:color w:val="000000"/>
      <w:sz w:val="20"/>
    </w:rPr>
  </w:style>
  <w:style w:type="character" w:customStyle="1" w:styleId="CharChar">
    <w:name w:val="Char Char"/>
    <w:rsid w:val="00683E48"/>
    <w:rPr>
      <w:rFonts w:ascii="Arial" w:hAnsi="Arial" w:cs="Arial"/>
    </w:rPr>
  </w:style>
  <w:style w:type="character" w:customStyle="1" w:styleId="a7">
    <w:name w:val="Ετικέτα κεφαλίδας μηνύματος"/>
    <w:rsid w:val="00683E48"/>
    <w:rPr>
      <w:rFonts w:ascii="Arial Black" w:hAnsi="Arial Black" w:cs="Arial Black"/>
      <w:sz w:val="18"/>
    </w:rPr>
  </w:style>
  <w:style w:type="character" w:customStyle="1" w:styleId="2Char0">
    <w:name w:val="Σώμα κείμενου με εσοχή 2 Char"/>
    <w:rsid w:val="00683E48"/>
    <w:rPr>
      <w:sz w:val="24"/>
      <w:szCs w:val="24"/>
      <w:lang w:eastAsia="zh-CN"/>
    </w:rPr>
  </w:style>
  <w:style w:type="character" w:customStyle="1" w:styleId="a8">
    <w:name w:val="Χαρακτήρες αρίθμησης"/>
    <w:rsid w:val="00683E48"/>
  </w:style>
  <w:style w:type="character" w:styleId="-">
    <w:name w:val="Hyperlink"/>
    <w:basedOn w:val="10"/>
    <w:rsid w:val="00683E48"/>
    <w:rPr>
      <w:color w:val="0000FF"/>
      <w:u w:val="single"/>
    </w:rPr>
  </w:style>
  <w:style w:type="character" w:styleId="-0">
    <w:name w:val="FollowedHyperlink"/>
    <w:basedOn w:val="10"/>
    <w:rsid w:val="00683E48"/>
    <w:rPr>
      <w:color w:val="800080"/>
      <w:u w:val="single"/>
    </w:rPr>
  </w:style>
  <w:style w:type="character" w:customStyle="1" w:styleId="a9">
    <w:name w:val="Κουκκίδες"/>
    <w:rsid w:val="00683E48"/>
    <w:rPr>
      <w:rFonts w:ascii="OpenSymbol" w:eastAsia="OpenSymbol" w:hAnsi="OpenSymbol" w:cs="OpenSymbol"/>
    </w:rPr>
  </w:style>
  <w:style w:type="paragraph" w:customStyle="1" w:styleId="aa">
    <w:name w:val="Επικεφαλίδα"/>
    <w:basedOn w:val="a"/>
    <w:next w:val="a6"/>
    <w:rsid w:val="00683E48"/>
    <w:pPr>
      <w:keepNext/>
      <w:suppressAutoHyphens/>
      <w:spacing w:before="240" w:after="120" w:line="240" w:lineRule="auto"/>
    </w:pPr>
    <w:rPr>
      <w:rFonts w:ascii="Arial" w:eastAsia="Arial Unicode MS" w:hAnsi="Arial" w:cs="Mangal"/>
      <w:sz w:val="28"/>
      <w:szCs w:val="28"/>
      <w:lang w:eastAsia="zh-CN"/>
    </w:rPr>
  </w:style>
  <w:style w:type="paragraph" w:styleId="ab">
    <w:name w:val="List"/>
    <w:basedOn w:val="a6"/>
    <w:rsid w:val="00683E48"/>
    <w:pPr>
      <w:suppressAutoHyphens/>
      <w:autoSpaceDE/>
      <w:autoSpaceDN/>
    </w:pPr>
    <w:rPr>
      <w:rFonts w:cs="Mangal"/>
      <w:sz w:val="24"/>
      <w:szCs w:val="24"/>
      <w:lang w:eastAsia="zh-CN"/>
    </w:rPr>
  </w:style>
  <w:style w:type="paragraph" w:styleId="ac">
    <w:name w:val="caption"/>
    <w:basedOn w:val="a"/>
    <w:qFormat/>
    <w:rsid w:val="00683E4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d">
    <w:name w:val="Ευρετήριο"/>
    <w:basedOn w:val="a"/>
    <w:rsid w:val="00683E48"/>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
    <w:name w:val="Λεζάντα2"/>
    <w:basedOn w:val="a"/>
    <w:rsid w:val="00683E4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Λεζάντα1"/>
    <w:basedOn w:val="a"/>
    <w:rsid w:val="00683E4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10">
    <w:name w:val="Σώμα κείμενου 21"/>
    <w:basedOn w:val="a"/>
    <w:rsid w:val="00683E48"/>
    <w:pPr>
      <w:suppressAutoHyphens/>
      <w:spacing w:after="120" w:line="480" w:lineRule="auto"/>
    </w:pPr>
    <w:rPr>
      <w:rFonts w:ascii="Times New Roman" w:eastAsia="Times New Roman" w:hAnsi="Times New Roman" w:cs="Times New Roman"/>
      <w:sz w:val="24"/>
      <w:szCs w:val="24"/>
      <w:lang w:eastAsia="zh-CN"/>
    </w:rPr>
  </w:style>
  <w:style w:type="paragraph" w:customStyle="1" w:styleId="211">
    <w:name w:val="Σώμα κείμενου με εσοχή 21"/>
    <w:basedOn w:val="a"/>
    <w:rsid w:val="00683E48"/>
    <w:pPr>
      <w:suppressAutoHyphens/>
      <w:spacing w:after="0" w:line="240" w:lineRule="auto"/>
      <w:ind w:left="390"/>
      <w:jc w:val="both"/>
    </w:pPr>
    <w:rPr>
      <w:rFonts w:ascii="Arial" w:eastAsia="Times New Roman" w:hAnsi="Arial" w:cs="Arial"/>
      <w:sz w:val="20"/>
      <w:szCs w:val="20"/>
      <w:lang w:eastAsia="zh-CN"/>
    </w:rPr>
  </w:style>
  <w:style w:type="paragraph" w:customStyle="1" w:styleId="ae">
    <w:name w:val="ΑΡΘΡΟ"/>
    <w:basedOn w:val="a6"/>
    <w:rsid w:val="00683E48"/>
    <w:pPr>
      <w:suppressAutoHyphens/>
      <w:autoSpaceDE/>
      <w:autoSpaceDN/>
      <w:spacing w:before="240"/>
      <w:jc w:val="center"/>
    </w:pPr>
    <w:rPr>
      <w:b/>
      <w:sz w:val="24"/>
      <w:lang w:eastAsia="zh-CN"/>
    </w:rPr>
  </w:style>
  <w:style w:type="paragraph" w:customStyle="1" w:styleId="13">
    <w:name w:val="Βασικό1"/>
    <w:rsid w:val="00683E48"/>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customStyle="1" w:styleId="LO-Normal">
    <w:name w:val="LO-Normal"/>
    <w:rsid w:val="00683E48"/>
    <w:pPr>
      <w:suppressAutoHyphens/>
      <w:autoSpaceDE w:val="0"/>
      <w:spacing w:after="0" w:line="240" w:lineRule="auto"/>
    </w:pPr>
    <w:rPr>
      <w:rFonts w:ascii="Times New Roman" w:eastAsia="SimSun" w:hAnsi="Times New Roman" w:cs="Times New Roman"/>
      <w:color w:val="000000"/>
      <w:sz w:val="24"/>
      <w:szCs w:val="24"/>
      <w:lang w:eastAsia="zh-CN"/>
    </w:rPr>
  </w:style>
  <w:style w:type="paragraph" w:styleId="af">
    <w:name w:val="Balloon Text"/>
    <w:basedOn w:val="a"/>
    <w:link w:val="Char0"/>
    <w:rsid w:val="00683E48"/>
    <w:pPr>
      <w:suppressAutoHyphens/>
      <w:spacing w:after="0" w:line="240" w:lineRule="auto"/>
    </w:pPr>
    <w:rPr>
      <w:rFonts w:ascii="Tahoma" w:eastAsia="Times New Roman" w:hAnsi="Tahoma" w:cs="Tahoma"/>
      <w:sz w:val="16"/>
      <w:szCs w:val="16"/>
      <w:lang w:eastAsia="zh-CN"/>
    </w:rPr>
  </w:style>
  <w:style w:type="character" w:customStyle="1" w:styleId="Char0">
    <w:name w:val="Κείμενο πλαισίου Char"/>
    <w:basedOn w:val="a0"/>
    <w:link w:val="af"/>
    <w:rsid w:val="00683E48"/>
    <w:rPr>
      <w:rFonts w:ascii="Tahoma" w:eastAsia="Times New Roman" w:hAnsi="Tahoma" w:cs="Tahoma"/>
      <w:sz w:val="16"/>
      <w:szCs w:val="16"/>
      <w:lang w:eastAsia="zh-CN"/>
    </w:rPr>
  </w:style>
  <w:style w:type="paragraph" w:customStyle="1" w:styleId="af0">
    <w:name w:val="Περιεχόμενα πίνακα"/>
    <w:basedOn w:val="a"/>
    <w:rsid w:val="00683E4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1">
    <w:name w:val="Επικεφαλίδα πίνακα"/>
    <w:basedOn w:val="af0"/>
    <w:rsid w:val="00683E48"/>
    <w:pPr>
      <w:jc w:val="center"/>
    </w:pPr>
    <w:rPr>
      <w:b/>
      <w:bCs/>
    </w:rPr>
  </w:style>
  <w:style w:type="paragraph" w:customStyle="1" w:styleId="af2">
    <w:name w:val="Περιεχόμενα πλαισίου"/>
    <w:basedOn w:val="a6"/>
    <w:rsid w:val="00683E48"/>
    <w:pPr>
      <w:suppressAutoHyphens/>
      <w:autoSpaceDE/>
      <w:autoSpaceDN/>
    </w:pPr>
    <w:rPr>
      <w:sz w:val="24"/>
      <w:szCs w:val="24"/>
      <w:lang w:eastAsia="zh-CN"/>
    </w:rPr>
  </w:style>
  <w:style w:type="paragraph" w:customStyle="1" w:styleId="22">
    <w:name w:val="Σώμα κείμενου με εσοχή 22"/>
    <w:basedOn w:val="a"/>
    <w:rsid w:val="00683E48"/>
    <w:pPr>
      <w:suppressAutoHyphens/>
      <w:spacing w:after="0" w:line="240" w:lineRule="auto"/>
      <w:ind w:left="390"/>
      <w:jc w:val="both"/>
    </w:pPr>
    <w:rPr>
      <w:rFonts w:ascii="Arial" w:eastAsia="Times New Roman" w:hAnsi="Arial" w:cs="Arial"/>
      <w:sz w:val="20"/>
      <w:szCs w:val="20"/>
      <w:lang w:eastAsia="zh-CN"/>
    </w:rPr>
  </w:style>
  <w:style w:type="paragraph" w:customStyle="1" w:styleId="23">
    <w:name w:val="Σώμα κείμενου με εσοχή 23"/>
    <w:basedOn w:val="a"/>
    <w:rsid w:val="00683E48"/>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LO-Normal1">
    <w:name w:val="LO-Normal1"/>
    <w:rsid w:val="00683E48"/>
    <w:pPr>
      <w:suppressAutoHyphens/>
      <w:autoSpaceDE w:val="0"/>
      <w:spacing w:after="0" w:line="240" w:lineRule="auto"/>
    </w:pPr>
    <w:rPr>
      <w:rFonts w:ascii="Times New Roman" w:eastAsia="SimSun" w:hAnsi="Times New Roman" w:cs="Times New Roman"/>
      <w:color w:val="000000"/>
      <w:sz w:val="24"/>
      <w:szCs w:val="24"/>
      <w:lang w:eastAsia="zh-CN"/>
    </w:rPr>
  </w:style>
  <w:style w:type="paragraph" w:styleId="af3">
    <w:name w:val="footer"/>
    <w:basedOn w:val="a"/>
    <w:link w:val="Char1"/>
    <w:rsid w:val="00683E48"/>
    <w:pPr>
      <w:suppressLineNumbers/>
      <w:tabs>
        <w:tab w:val="center" w:pos="4680"/>
        <w:tab w:val="right" w:pos="9360"/>
      </w:tabs>
      <w:suppressAutoHyphens/>
      <w:spacing w:after="0" w:line="240" w:lineRule="auto"/>
    </w:pPr>
    <w:rPr>
      <w:rFonts w:ascii="Times New Roman" w:eastAsia="Times New Roman" w:hAnsi="Times New Roman" w:cs="Times New Roman"/>
      <w:sz w:val="24"/>
      <w:szCs w:val="24"/>
      <w:lang w:eastAsia="zh-CN"/>
    </w:rPr>
  </w:style>
  <w:style w:type="character" w:customStyle="1" w:styleId="Char1">
    <w:name w:val="Υποσέλιδο Char"/>
    <w:basedOn w:val="a0"/>
    <w:link w:val="af3"/>
    <w:rsid w:val="00683E48"/>
    <w:rPr>
      <w:rFonts w:ascii="Times New Roman" w:eastAsia="Times New Roman" w:hAnsi="Times New Roman" w:cs="Times New Roman"/>
      <w:sz w:val="24"/>
      <w:szCs w:val="24"/>
      <w:lang w:eastAsia="zh-CN"/>
    </w:rPr>
  </w:style>
  <w:style w:type="paragraph" w:styleId="Web">
    <w:name w:val="Normal (Web)"/>
    <w:basedOn w:val="a"/>
    <w:rsid w:val="00683E48"/>
    <w:pPr>
      <w:suppressAutoHyphens/>
      <w:spacing w:before="150" w:after="225" w:line="240" w:lineRule="auto"/>
    </w:pPr>
    <w:rPr>
      <w:rFonts w:ascii="Times New Roman" w:eastAsia="Times New Roman" w:hAnsi="Times New Roman" w:cs="Times New Roman"/>
      <w:sz w:val="24"/>
      <w:szCs w:val="24"/>
      <w:lang w:eastAsia="zh-CN"/>
    </w:rPr>
  </w:style>
  <w:style w:type="paragraph" w:styleId="af4">
    <w:name w:val="Body Text Indent"/>
    <w:basedOn w:val="a"/>
    <w:link w:val="Char2"/>
    <w:rsid w:val="00683E48"/>
    <w:pPr>
      <w:suppressAutoHyphens/>
      <w:spacing w:after="0" w:line="240" w:lineRule="auto"/>
      <w:ind w:left="900" w:hanging="900"/>
    </w:pPr>
    <w:rPr>
      <w:rFonts w:ascii="Times New Roman" w:eastAsia="Times New Roman" w:hAnsi="Times New Roman" w:cs="Times New Roman"/>
      <w:b/>
      <w:bCs/>
      <w:sz w:val="24"/>
      <w:szCs w:val="24"/>
      <w:lang w:eastAsia="zh-CN"/>
    </w:rPr>
  </w:style>
  <w:style w:type="character" w:customStyle="1" w:styleId="Char2">
    <w:name w:val="Σώμα κείμενου με εσοχή Char"/>
    <w:basedOn w:val="a0"/>
    <w:link w:val="af4"/>
    <w:rsid w:val="00683E48"/>
    <w:rPr>
      <w:rFonts w:ascii="Times New Roman" w:eastAsia="Times New Roman" w:hAnsi="Times New Roman" w:cs="Times New Roman"/>
      <w:b/>
      <w:bCs/>
      <w:sz w:val="24"/>
      <w:szCs w:val="24"/>
      <w:lang w:eastAsia="zh-CN"/>
    </w:rPr>
  </w:style>
  <w:style w:type="paragraph" w:customStyle="1" w:styleId="style14">
    <w:name w:val="style14"/>
    <w:basedOn w:val="a"/>
    <w:rsid w:val="0005109C"/>
    <w:pPr>
      <w:spacing w:before="100" w:beforeAutospacing="1" w:after="100" w:afterAutospacing="1" w:line="240" w:lineRule="auto"/>
    </w:pPr>
    <w:rPr>
      <w:rFonts w:ascii="Bookman Old Style" w:eastAsia="Times New Roman" w:hAnsi="Bookman Old Style" w:cs="Times New Roman"/>
      <w:color w:val="006600"/>
      <w:sz w:val="16"/>
      <w:szCs w:val="16"/>
      <w:lang w:eastAsia="el-GR"/>
    </w:rPr>
  </w:style>
  <w:style w:type="character" w:customStyle="1" w:styleId="style141">
    <w:name w:val="style141"/>
    <w:basedOn w:val="a0"/>
    <w:rsid w:val="0005109C"/>
    <w:rPr>
      <w:rFonts w:ascii="Bookman Old Style" w:hAnsi="Bookman Old Style" w:hint="default"/>
      <w:color w:val="006600"/>
      <w:sz w:val="16"/>
      <w:szCs w:val="16"/>
    </w:rPr>
  </w:style>
  <w:style w:type="table" w:styleId="af5">
    <w:name w:val="Table Grid"/>
    <w:basedOn w:val="a1"/>
    <w:uiPriority w:val="59"/>
    <w:rsid w:val="007A6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767580">
      <w:bodyDiv w:val="1"/>
      <w:marLeft w:val="0"/>
      <w:marRight w:val="0"/>
      <w:marTop w:val="0"/>
      <w:marBottom w:val="0"/>
      <w:divBdr>
        <w:top w:val="none" w:sz="0" w:space="0" w:color="auto"/>
        <w:left w:val="none" w:sz="0" w:space="0" w:color="auto"/>
        <w:bottom w:val="none" w:sz="0" w:space="0" w:color="auto"/>
        <w:right w:val="none" w:sz="0" w:space="0" w:color="auto"/>
      </w:divBdr>
      <w:divsChild>
        <w:div w:id="501896702">
          <w:marLeft w:val="0"/>
          <w:marRight w:val="0"/>
          <w:marTop w:val="0"/>
          <w:marBottom w:val="0"/>
          <w:divBdr>
            <w:top w:val="none" w:sz="0" w:space="0" w:color="auto"/>
            <w:left w:val="none" w:sz="0" w:space="0" w:color="auto"/>
            <w:bottom w:val="none" w:sz="0" w:space="0" w:color="auto"/>
            <w:right w:val="none" w:sz="0" w:space="0" w:color="auto"/>
          </w:divBdr>
          <w:divsChild>
            <w:div w:id="159780645">
              <w:marLeft w:val="41"/>
              <w:marRight w:val="41"/>
              <w:marTop w:val="0"/>
              <w:marBottom w:val="0"/>
              <w:divBdr>
                <w:top w:val="none" w:sz="0" w:space="0" w:color="auto"/>
                <w:left w:val="single" w:sz="2" w:space="3" w:color="D7D7D7"/>
                <w:bottom w:val="none" w:sz="0" w:space="0" w:color="auto"/>
                <w:right w:val="single" w:sz="2" w:space="3" w:color="D7D7D7"/>
              </w:divBdr>
              <w:divsChild>
                <w:div w:id="1037849569">
                  <w:marLeft w:val="0"/>
                  <w:marRight w:val="0"/>
                  <w:marTop w:val="0"/>
                  <w:marBottom w:val="0"/>
                  <w:divBdr>
                    <w:top w:val="none" w:sz="0" w:space="0" w:color="auto"/>
                    <w:left w:val="none" w:sz="0" w:space="0" w:color="auto"/>
                    <w:bottom w:val="none" w:sz="0" w:space="0" w:color="auto"/>
                    <w:right w:val="none" w:sz="0" w:space="0" w:color="auto"/>
                  </w:divBdr>
                  <w:divsChild>
                    <w:div w:id="545261413">
                      <w:marLeft w:val="0"/>
                      <w:marRight w:val="0"/>
                      <w:marTop w:val="0"/>
                      <w:marBottom w:val="0"/>
                      <w:divBdr>
                        <w:top w:val="none" w:sz="0" w:space="0" w:color="auto"/>
                        <w:left w:val="none" w:sz="0" w:space="0" w:color="auto"/>
                        <w:bottom w:val="none" w:sz="0" w:space="0" w:color="auto"/>
                        <w:right w:val="none" w:sz="0" w:space="0" w:color="auto"/>
                      </w:divBdr>
                      <w:divsChild>
                        <w:div w:id="1884826825">
                          <w:marLeft w:val="136"/>
                          <w:marRight w:val="136"/>
                          <w:marTop w:val="136"/>
                          <w:marBottom w:val="136"/>
                          <w:divBdr>
                            <w:top w:val="none" w:sz="0" w:space="0" w:color="auto"/>
                            <w:left w:val="none" w:sz="0" w:space="0" w:color="auto"/>
                            <w:bottom w:val="none" w:sz="0" w:space="0" w:color="auto"/>
                            <w:right w:val="none" w:sz="0" w:space="0" w:color="auto"/>
                          </w:divBdr>
                          <w:divsChild>
                            <w:div w:id="2136478791">
                              <w:marLeft w:val="0"/>
                              <w:marRight w:val="0"/>
                              <w:marTop w:val="0"/>
                              <w:marBottom w:val="0"/>
                              <w:divBdr>
                                <w:top w:val="none" w:sz="0" w:space="0" w:color="auto"/>
                                <w:left w:val="none" w:sz="0" w:space="0" w:color="auto"/>
                                <w:bottom w:val="none" w:sz="0" w:space="0" w:color="auto"/>
                                <w:right w:val="none" w:sz="0" w:space="0" w:color="auto"/>
                              </w:divBdr>
                              <w:divsChild>
                                <w:div w:id="1133520395">
                                  <w:marLeft w:val="0"/>
                                  <w:marRight w:val="0"/>
                                  <w:marTop w:val="0"/>
                                  <w:marBottom w:val="0"/>
                                  <w:divBdr>
                                    <w:top w:val="none" w:sz="0" w:space="0" w:color="auto"/>
                                    <w:left w:val="none" w:sz="0" w:space="0" w:color="auto"/>
                                    <w:bottom w:val="none" w:sz="0" w:space="0" w:color="auto"/>
                                    <w:right w:val="none" w:sz="0" w:space="0" w:color="auto"/>
                                  </w:divBdr>
                                  <w:divsChild>
                                    <w:div w:id="536938121">
                                      <w:marLeft w:val="0"/>
                                      <w:marRight w:val="0"/>
                                      <w:marTop w:val="0"/>
                                      <w:marBottom w:val="0"/>
                                      <w:divBdr>
                                        <w:top w:val="none" w:sz="0" w:space="0" w:color="auto"/>
                                        <w:left w:val="none" w:sz="0" w:space="0" w:color="auto"/>
                                        <w:bottom w:val="none" w:sz="0" w:space="0" w:color="auto"/>
                                        <w:right w:val="none" w:sz="0" w:space="0" w:color="auto"/>
                                      </w:divBdr>
                                      <w:divsChild>
                                        <w:div w:id="187835862">
                                          <w:marLeft w:val="0"/>
                                          <w:marRight w:val="0"/>
                                          <w:marTop w:val="0"/>
                                          <w:marBottom w:val="0"/>
                                          <w:divBdr>
                                            <w:top w:val="none" w:sz="0" w:space="0" w:color="auto"/>
                                            <w:left w:val="none" w:sz="0" w:space="0" w:color="auto"/>
                                            <w:bottom w:val="none" w:sz="0" w:space="0" w:color="auto"/>
                                            <w:right w:val="none" w:sz="0" w:space="0" w:color="auto"/>
                                          </w:divBdr>
                                          <w:divsChild>
                                            <w:div w:id="25757080">
                                              <w:marLeft w:val="0"/>
                                              <w:marRight w:val="0"/>
                                              <w:marTop w:val="0"/>
                                              <w:marBottom w:val="0"/>
                                              <w:divBdr>
                                                <w:top w:val="single" w:sz="12" w:space="1" w:color="595959"/>
                                                <w:left w:val="single" w:sz="12" w:space="4" w:color="595959"/>
                                                <w:bottom w:val="single" w:sz="12" w:space="1" w:color="595959"/>
                                                <w:right w:val="single" w:sz="12" w:space="4" w:color="595959"/>
                                              </w:divBdr>
                                              <w:divsChild>
                                                <w:div w:id="310913013">
                                                  <w:marLeft w:val="0"/>
                                                  <w:marRight w:val="0"/>
                                                  <w:marTop w:val="0"/>
                                                  <w:marBottom w:val="0"/>
                                                  <w:divBdr>
                                                    <w:top w:val="none" w:sz="0" w:space="0" w:color="auto"/>
                                                    <w:left w:val="none" w:sz="0" w:space="0" w:color="auto"/>
                                                    <w:bottom w:val="none" w:sz="0" w:space="0" w:color="auto"/>
                                                    <w:right w:val="none" w:sz="0" w:space="0" w:color="auto"/>
                                                  </w:divBdr>
                                                </w:div>
                                              </w:divsChild>
                                            </w:div>
                                            <w:div w:id="626203798">
                                              <w:marLeft w:val="0"/>
                                              <w:marRight w:val="0"/>
                                              <w:marTop w:val="0"/>
                                              <w:marBottom w:val="0"/>
                                              <w:divBdr>
                                                <w:top w:val="none" w:sz="0" w:space="0" w:color="auto"/>
                                                <w:left w:val="none" w:sz="0" w:space="0" w:color="auto"/>
                                                <w:bottom w:val="none" w:sz="0" w:space="0" w:color="auto"/>
                                                <w:right w:val="none" w:sz="0" w:space="0" w:color="auto"/>
                                              </w:divBdr>
                                            </w:div>
                                            <w:div w:id="941378883">
                                              <w:marLeft w:val="0"/>
                                              <w:marRight w:val="0"/>
                                              <w:marTop w:val="0"/>
                                              <w:marBottom w:val="0"/>
                                              <w:divBdr>
                                                <w:top w:val="none" w:sz="0" w:space="0" w:color="auto"/>
                                                <w:left w:val="none" w:sz="0" w:space="0" w:color="auto"/>
                                                <w:bottom w:val="none" w:sz="0" w:space="0" w:color="auto"/>
                                                <w:right w:val="none" w:sz="0" w:space="0" w:color="auto"/>
                                              </w:divBdr>
                                            </w:div>
                                            <w:div w:id="768936877">
                                              <w:marLeft w:val="0"/>
                                              <w:marRight w:val="0"/>
                                              <w:marTop w:val="0"/>
                                              <w:marBottom w:val="0"/>
                                              <w:divBdr>
                                                <w:top w:val="none" w:sz="0" w:space="0" w:color="auto"/>
                                                <w:left w:val="none" w:sz="0" w:space="0" w:color="auto"/>
                                                <w:bottom w:val="none" w:sz="0" w:space="0" w:color="auto"/>
                                                <w:right w:val="none" w:sz="0" w:space="0" w:color="auto"/>
                                              </w:divBdr>
                                            </w:div>
                                            <w:div w:id="43454734">
                                              <w:marLeft w:val="0"/>
                                              <w:marRight w:val="0"/>
                                              <w:marTop w:val="0"/>
                                              <w:marBottom w:val="0"/>
                                              <w:divBdr>
                                                <w:top w:val="none" w:sz="0" w:space="0" w:color="auto"/>
                                                <w:left w:val="none" w:sz="0" w:space="0" w:color="auto"/>
                                                <w:bottom w:val="none" w:sz="0" w:space="0" w:color="auto"/>
                                                <w:right w:val="none" w:sz="0" w:space="0" w:color="auto"/>
                                              </w:divBdr>
                                            </w:div>
                                            <w:div w:id="1654942284">
                                              <w:marLeft w:val="0"/>
                                              <w:marRight w:val="0"/>
                                              <w:marTop w:val="0"/>
                                              <w:marBottom w:val="0"/>
                                              <w:divBdr>
                                                <w:top w:val="none" w:sz="0" w:space="0" w:color="auto"/>
                                                <w:left w:val="none" w:sz="0" w:space="0" w:color="auto"/>
                                                <w:bottom w:val="none" w:sz="0" w:space="0" w:color="auto"/>
                                                <w:right w:val="none" w:sz="0" w:space="0" w:color="auto"/>
                                              </w:divBdr>
                                            </w:div>
                                            <w:div w:id="207255526">
                                              <w:marLeft w:val="0"/>
                                              <w:marRight w:val="0"/>
                                              <w:marTop w:val="0"/>
                                              <w:marBottom w:val="0"/>
                                              <w:divBdr>
                                                <w:top w:val="none" w:sz="0" w:space="0" w:color="auto"/>
                                                <w:left w:val="none" w:sz="0" w:space="0" w:color="auto"/>
                                                <w:bottom w:val="none" w:sz="0" w:space="0" w:color="auto"/>
                                                <w:right w:val="none" w:sz="0" w:space="0" w:color="auto"/>
                                              </w:divBdr>
                                            </w:div>
                                            <w:div w:id="1316180458">
                                              <w:marLeft w:val="0"/>
                                              <w:marRight w:val="0"/>
                                              <w:marTop w:val="0"/>
                                              <w:marBottom w:val="0"/>
                                              <w:divBdr>
                                                <w:top w:val="none" w:sz="0" w:space="0" w:color="auto"/>
                                                <w:left w:val="none" w:sz="0" w:space="0" w:color="auto"/>
                                                <w:bottom w:val="none" w:sz="0" w:space="0" w:color="auto"/>
                                                <w:right w:val="none" w:sz="0" w:space="0" w:color="auto"/>
                                              </w:divBdr>
                                            </w:div>
                                            <w:div w:id="664673783">
                                              <w:marLeft w:val="0"/>
                                              <w:marRight w:val="0"/>
                                              <w:marTop w:val="0"/>
                                              <w:marBottom w:val="0"/>
                                              <w:divBdr>
                                                <w:top w:val="none" w:sz="0" w:space="0" w:color="auto"/>
                                                <w:left w:val="none" w:sz="0" w:space="0" w:color="auto"/>
                                                <w:bottom w:val="none" w:sz="0" w:space="0" w:color="auto"/>
                                                <w:right w:val="none" w:sz="0" w:space="0" w:color="auto"/>
                                              </w:divBdr>
                                            </w:div>
                                            <w:div w:id="210847976">
                                              <w:marLeft w:val="0"/>
                                              <w:marRight w:val="0"/>
                                              <w:marTop w:val="0"/>
                                              <w:marBottom w:val="0"/>
                                              <w:divBdr>
                                                <w:top w:val="none" w:sz="0" w:space="0" w:color="auto"/>
                                                <w:left w:val="none" w:sz="0" w:space="0" w:color="auto"/>
                                                <w:bottom w:val="none" w:sz="0" w:space="0" w:color="auto"/>
                                                <w:right w:val="none" w:sz="0" w:space="0" w:color="auto"/>
                                              </w:divBdr>
                                            </w:div>
                                            <w:div w:id="2080204410">
                                              <w:marLeft w:val="0"/>
                                              <w:marRight w:val="0"/>
                                              <w:marTop w:val="0"/>
                                              <w:marBottom w:val="0"/>
                                              <w:divBdr>
                                                <w:top w:val="none" w:sz="0" w:space="0" w:color="auto"/>
                                                <w:left w:val="none" w:sz="0" w:space="0" w:color="auto"/>
                                                <w:bottom w:val="none" w:sz="0" w:space="0" w:color="auto"/>
                                                <w:right w:val="none" w:sz="0" w:space="0" w:color="auto"/>
                                              </w:divBdr>
                                            </w:div>
                                            <w:div w:id="79908451">
                                              <w:marLeft w:val="0"/>
                                              <w:marRight w:val="0"/>
                                              <w:marTop w:val="0"/>
                                              <w:marBottom w:val="0"/>
                                              <w:divBdr>
                                                <w:top w:val="none" w:sz="0" w:space="0" w:color="auto"/>
                                                <w:left w:val="none" w:sz="0" w:space="0" w:color="auto"/>
                                                <w:bottom w:val="none" w:sz="0" w:space="0" w:color="auto"/>
                                                <w:right w:val="none" w:sz="0" w:space="0" w:color="auto"/>
                                              </w:divBdr>
                                            </w:div>
                                            <w:div w:id="1178428556">
                                              <w:marLeft w:val="0"/>
                                              <w:marRight w:val="0"/>
                                              <w:marTop w:val="0"/>
                                              <w:marBottom w:val="0"/>
                                              <w:divBdr>
                                                <w:top w:val="none" w:sz="0" w:space="0" w:color="auto"/>
                                                <w:left w:val="none" w:sz="0" w:space="0" w:color="auto"/>
                                                <w:bottom w:val="none" w:sz="0" w:space="0" w:color="auto"/>
                                                <w:right w:val="none" w:sz="0" w:space="0" w:color="auto"/>
                                              </w:divBdr>
                                            </w:div>
                                            <w:div w:id="1677923365">
                                              <w:marLeft w:val="0"/>
                                              <w:marRight w:val="0"/>
                                              <w:marTop w:val="240"/>
                                              <w:marBottom w:val="60"/>
                                              <w:divBdr>
                                                <w:top w:val="none" w:sz="0" w:space="0" w:color="auto"/>
                                                <w:left w:val="none" w:sz="0" w:space="0" w:color="auto"/>
                                                <w:bottom w:val="none" w:sz="0" w:space="0" w:color="auto"/>
                                                <w:right w:val="none" w:sz="0" w:space="0" w:color="auto"/>
                                              </w:divBdr>
                                            </w:div>
                                            <w:div w:id="1539512811">
                                              <w:marLeft w:val="0"/>
                                              <w:marRight w:val="0"/>
                                              <w:marTop w:val="0"/>
                                              <w:marBottom w:val="0"/>
                                              <w:divBdr>
                                                <w:top w:val="none" w:sz="0" w:space="0" w:color="auto"/>
                                                <w:left w:val="none" w:sz="0" w:space="0" w:color="auto"/>
                                                <w:bottom w:val="none" w:sz="0" w:space="0" w:color="auto"/>
                                                <w:right w:val="none" w:sz="0" w:space="0" w:color="auto"/>
                                              </w:divBdr>
                                            </w:div>
                                            <w:div w:id="1487630039">
                                              <w:marLeft w:val="0"/>
                                              <w:marRight w:val="0"/>
                                              <w:marTop w:val="0"/>
                                              <w:marBottom w:val="0"/>
                                              <w:divBdr>
                                                <w:top w:val="none" w:sz="0" w:space="0" w:color="auto"/>
                                                <w:left w:val="none" w:sz="0" w:space="0" w:color="auto"/>
                                                <w:bottom w:val="none" w:sz="0" w:space="0" w:color="auto"/>
                                                <w:right w:val="none" w:sz="0" w:space="0" w:color="auto"/>
                                              </w:divBdr>
                                            </w:div>
                                            <w:div w:id="1557203425">
                                              <w:marLeft w:val="0"/>
                                              <w:marRight w:val="0"/>
                                              <w:marTop w:val="0"/>
                                              <w:marBottom w:val="0"/>
                                              <w:divBdr>
                                                <w:top w:val="none" w:sz="0" w:space="0" w:color="auto"/>
                                                <w:left w:val="none" w:sz="0" w:space="0" w:color="auto"/>
                                                <w:bottom w:val="none" w:sz="0" w:space="0" w:color="auto"/>
                                                <w:right w:val="none" w:sz="0" w:space="0" w:color="auto"/>
                                              </w:divBdr>
                                            </w:div>
                                            <w:div w:id="224420087">
                                              <w:marLeft w:val="0"/>
                                              <w:marRight w:val="0"/>
                                              <w:marTop w:val="0"/>
                                              <w:marBottom w:val="0"/>
                                              <w:divBdr>
                                                <w:top w:val="none" w:sz="0" w:space="0" w:color="auto"/>
                                                <w:left w:val="none" w:sz="0" w:space="0" w:color="auto"/>
                                                <w:bottom w:val="none" w:sz="0" w:space="0" w:color="auto"/>
                                                <w:right w:val="none" w:sz="0" w:space="0" w:color="auto"/>
                                              </w:divBdr>
                                            </w:div>
                                            <w:div w:id="365644526">
                                              <w:marLeft w:val="0"/>
                                              <w:marRight w:val="0"/>
                                              <w:marTop w:val="0"/>
                                              <w:marBottom w:val="0"/>
                                              <w:divBdr>
                                                <w:top w:val="none" w:sz="0" w:space="0" w:color="auto"/>
                                                <w:left w:val="none" w:sz="0" w:space="0" w:color="auto"/>
                                                <w:bottom w:val="none" w:sz="0" w:space="0" w:color="auto"/>
                                                <w:right w:val="none" w:sz="0" w:space="0" w:color="auto"/>
                                              </w:divBdr>
                                            </w:div>
                                            <w:div w:id="868028411">
                                              <w:marLeft w:val="0"/>
                                              <w:marRight w:val="0"/>
                                              <w:marTop w:val="0"/>
                                              <w:marBottom w:val="0"/>
                                              <w:divBdr>
                                                <w:top w:val="none" w:sz="0" w:space="0" w:color="auto"/>
                                                <w:left w:val="none" w:sz="0" w:space="0" w:color="auto"/>
                                                <w:bottom w:val="none" w:sz="0" w:space="0" w:color="auto"/>
                                                <w:right w:val="none" w:sz="0" w:space="0" w:color="auto"/>
                                              </w:divBdr>
                                            </w:div>
                                            <w:div w:id="658191681">
                                              <w:marLeft w:val="0"/>
                                              <w:marRight w:val="0"/>
                                              <w:marTop w:val="0"/>
                                              <w:marBottom w:val="0"/>
                                              <w:divBdr>
                                                <w:top w:val="none" w:sz="0" w:space="0" w:color="auto"/>
                                                <w:left w:val="none" w:sz="0" w:space="0" w:color="auto"/>
                                                <w:bottom w:val="none" w:sz="0" w:space="0" w:color="auto"/>
                                                <w:right w:val="none" w:sz="0" w:space="0" w:color="auto"/>
                                              </w:divBdr>
                                            </w:div>
                                            <w:div w:id="632372759">
                                              <w:marLeft w:val="0"/>
                                              <w:marRight w:val="0"/>
                                              <w:marTop w:val="0"/>
                                              <w:marBottom w:val="0"/>
                                              <w:divBdr>
                                                <w:top w:val="none" w:sz="0" w:space="0" w:color="auto"/>
                                                <w:left w:val="none" w:sz="0" w:space="0" w:color="auto"/>
                                                <w:bottom w:val="none" w:sz="0" w:space="0" w:color="auto"/>
                                                <w:right w:val="none" w:sz="0" w:space="0" w:color="auto"/>
                                              </w:divBdr>
                                            </w:div>
                                            <w:div w:id="119960193">
                                              <w:marLeft w:val="0"/>
                                              <w:marRight w:val="0"/>
                                              <w:marTop w:val="0"/>
                                              <w:marBottom w:val="0"/>
                                              <w:divBdr>
                                                <w:top w:val="none" w:sz="0" w:space="0" w:color="auto"/>
                                                <w:left w:val="none" w:sz="0" w:space="0" w:color="auto"/>
                                                <w:bottom w:val="none" w:sz="0" w:space="0" w:color="auto"/>
                                                <w:right w:val="none" w:sz="0" w:space="0" w:color="auto"/>
                                              </w:divBdr>
                                            </w:div>
                                            <w:div w:id="1966740933">
                                              <w:marLeft w:val="0"/>
                                              <w:marRight w:val="0"/>
                                              <w:marTop w:val="0"/>
                                              <w:marBottom w:val="0"/>
                                              <w:divBdr>
                                                <w:top w:val="none" w:sz="0" w:space="0" w:color="auto"/>
                                                <w:left w:val="none" w:sz="0" w:space="0" w:color="auto"/>
                                                <w:bottom w:val="none" w:sz="0" w:space="0" w:color="auto"/>
                                                <w:right w:val="none" w:sz="0" w:space="0" w:color="auto"/>
                                              </w:divBdr>
                                            </w:div>
                                            <w:div w:id="1139499262">
                                              <w:marLeft w:val="0"/>
                                              <w:marRight w:val="0"/>
                                              <w:marTop w:val="0"/>
                                              <w:marBottom w:val="0"/>
                                              <w:divBdr>
                                                <w:top w:val="none" w:sz="0" w:space="0" w:color="auto"/>
                                                <w:left w:val="none" w:sz="0" w:space="0" w:color="auto"/>
                                                <w:bottom w:val="none" w:sz="0" w:space="0" w:color="auto"/>
                                                <w:right w:val="none" w:sz="0" w:space="0" w:color="auto"/>
                                              </w:divBdr>
                                            </w:div>
                                            <w:div w:id="190922531">
                                              <w:marLeft w:val="0"/>
                                              <w:marRight w:val="0"/>
                                              <w:marTop w:val="0"/>
                                              <w:marBottom w:val="0"/>
                                              <w:divBdr>
                                                <w:top w:val="none" w:sz="0" w:space="0" w:color="auto"/>
                                                <w:left w:val="none" w:sz="0" w:space="0" w:color="auto"/>
                                                <w:bottom w:val="none" w:sz="0" w:space="0" w:color="auto"/>
                                                <w:right w:val="none" w:sz="0" w:space="0" w:color="auto"/>
                                              </w:divBdr>
                                            </w:div>
                                            <w:div w:id="1306470699">
                                              <w:marLeft w:val="0"/>
                                              <w:marRight w:val="0"/>
                                              <w:marTop w:val="0"/>
                                              <w:marBottom w:val="0"/>
                                              <w:divBdr>
                                                <w:top w:val="none" w:sz="0" w:space="0" w:color="auto"/>
                                                <w:left w:val="none" w:sz="0" w:space="0" w:color="auto"/>
                                                <w:bottom w:val="none" w:sz="0" w:space="0" w:color="auto"/>
                                                <w:right w:val="none" w:sz="0" w:space="0" w:color="auto"/>
                                              </w:divBdr>
                                            </w:div>
                                            <w:div w:id="1639994738">
                                              <w:marLeft w:val="0"/>
                                              <w:marRight w:val="0"/>
                                              <w:marTop w:val="0"/>
                                              <w:marBottom w:val="0"/>
                                              <w:divBdr>
                                                <w:top w:val="none" w:sz="0" w:space="0" w:color="auto"/>
                                                <w:left w:val="none" w:sz="0" w:space="0" w:color="auto"/>
                                                <w:bottom w:val="none" w:sz="0" w:space="0" w:color="auto"/>
                                                <w:right w:val="none" w:sz="0" w:space="0" w:color="auto"/>
                                              </w:divBdr>
                                            </w:div>
                                            <w:div w:id="303504745">
                                              <w:marLeft w:val="0"/>
                                              <w:marRight w:val="0"/>
                                              <w:marTop w:val="0"/>
                                              <w:marBottom w:val="0"/>
                                              <w:divBdr>
                                                <w:top w:val="none" w:sz="0" w:space="0" w:color="auto"/>
                                                <w:left w:val="none" w:sz="0" w:space="0" w:color="auto"/>
                                                <w:bottom w:val="none" w:sz="0" w:space="0" w:color="auto"/>
                                                <w:right w:val="none" w:sz="0" w:space="0" w:color="auto"/>
                                              </w:divBdr>
                                            </w:div>
                                            <w:div w:id="1410156698">
                                              <w:marLeft w:val="0"/>
                                              <w:marRight w:val="0"/>
                                              <w:marTop w:val="0"/>
                                              <w:marBottom w:val="0"/>
                                              <w:divBdr>
                                                <w:top w:val="none" w:sz="0" w:space="0" w:color="auto"/>
                                                <w:left w:val="none" w:sz="0" w:space="0" w:color="auto"/>
                                                <w:bottom w:val="none" w:sz="0" w:space="0" w:color="auto"/>
                                                <w:right w:val="none" w:sz="0" w:space="0" w:color="auto"/>
                                              </w:divBdr>
                                            </w:div>
                                            <w:div w:id="1791243999">
                                              <w:marLeft w:val="0"/>
                                              <w:marRight w:val="0"/>
                                              <w:marTop w:val="0"/>
                                              <w:marBottom w:val="0"/>
                                              <w:divBdr>
                                                <w:top w:val="none" w:sz="0" w:space="0" w:color="auto"/>
                                                <w:left w:val="none" w:sz="0" w:space="0" w:color="auto"/>
                                                <w:bottom w:val="none" w:sz="0" w:space="0" w:color="auto"/>
                                                <w:right w:val="none" w:sz="0" w:space="0" w:color="auto"/>
                                              </w:divBdr>
                                            </w:div>
                                            <w:div w:id="420564324">
                                              <w:marLeft w:val="0"/>
                                              <w:marRight w:val="0"/>
                                              <w:marTop w:val="0"/>
                                              <w:marBottom w:val="0"/>
                                              <w:divBdr>
                                                <w:top w:val="none" w:sz="0" w:space="0" w:color="auto"/>
                                                <w:left w:val="none" w:sz="0" w:space="0" w:color="auto"/>
                                                <w:bottom w:val="none" w:sz="0" w:space="0" w:color="auto"/>
                                                <w:right w:val="none" w:sz="0" w:space="0" w:color="auto"/>
                                              </w:divBdr>
                                            </w:div>
                                            <w:div w:id="286011050">
                                              <w:marLeft w:val="0"/>
                                              <w:marRight w:val="0"/>
                                              <w:marTop w:val="0"/>
                                              <w:marBottom w:val="0"/>
                                              <w:divBdr>
                                                <w:top w:val="none" w:sz="0" w:space="0" w:color="auto"/>
                                                <w:left w:val="none" w:sz="0" w:space="0" w:color="auto"/>
                                                <w:bottom w:val="none" w:sz="0" w:space="0" w:color="auto"/>
                                                <w:right w:val="none" w:sz="0" w:space="0" w:color="auto"/>
                                              </w:divBdr>
                                            </w:div>
                                            <w:div w:id="956792343">
                                              <w:marLeft w:val="0"/>
                                              <w:marRight w:val="0"/>
                                              <w:marTop w:val="0"/>
                                              <w:marBottom w:val="0"/>
                                              <w:divBdr>
                                                <w:top w:val="none" w:sz="0" w:space="0" w:color="auto"/>
                                                <w:left w:val="none" w:sz="0" w:space="0" w:color="auto"/>
                                                <w:bottom w:val="none" w:sz="0" w:space="0" w:color="auto"/>
                                                <w:right w:val="none" w:sz="0" w:space="0" w:color="auto"/>
                                              </w:divBdr>
                                            </w:div>
                                            <w:div w:id="1937592978">
                                              <w:marLeft w:val="0"/>
                                              <w:marRight w:val="0"/>
                                              <w:marTop w:val="0"/>
                                              <w:marBottom w:val="0"/>
                                              <w:divBdr>
                                                <w:top w:val="none" w:sz="0" w:space="0" w:color="auto"/>
                                                <w:left w:val="none" w:sz="0" w:space="0" w:color="auto"/>
                                                <w:bottom w:val="none" w:sz="0" w:space="0" w:color="auto"/>
                                                <w:right w:val="none" w:sz="0" w:space="0" w:color="auto"/>
                                              </w:divBdr>
                                            </w:div>
                                            <w:div w:id="1416635532">
                                              <w:marLeft w:val="0"/>
                                              <w:marRight w:val="0"/>
                                              <w:marTop w:val="0"/>
                                              <w:marBottom w:val="0"/>
                                              <w:divBdr>
                                                <w:top w:val="none" w:sz="0" w:space="0" w:color="auto"/>
                                                <w:left w:val="none" w:sz="0" w:space="0" w:color="auto"/>
                                                <w:bottom w:val="none" w:sz="0" w:space="0" w:color="auto"/>
                                                <w:right w:val="none" w:sz="0" w:space="0" w:color="auto"/>
                                              </w:divBdr>
                                            </w:div>
                                            <w:div w:id="732823713">
                                              <w:marLeft w:val="1440"/>
                                              <w:marRight w:val="0"/>
                                              <w:marTop w:val="0"/>
                                              <w:marBottom w:val="0"/>
                                              <w:divBdr>
                                                <w:top w:val="none" w:sz="0" w:space="0" w:color="auto"/>
                                                <w:left w:val="none" w:sz="0" w:space="0" w:color="auto"/>
                                                <w:bottom w:val="none" w:sz="0" w:space="0" w:color="auto"/>
                                                <w:right w:val="none" w:sz="0" w:space="0" w:color="auto"/>
                                              </w:divBdr>
                                            </w:div>
                                            <w:div w:id="951207712">
                                              <w:marLeft w:val="1440"/>
                                              <w:marRight w:val="0"/>
                                              <w:marTop w:val="0"/>
                                              <w:marBottom w:val="0"/>
                                              <w:divBdr>
                                                <w:top w:val="none" w:sz="0" w:space="0" w:color="auto"/>
                                                <w:left w:val="none" w:sz="0" w:space="0" w:color="auto"/>
                                                <w:bottom w:val="none" w:sz="0" w:space="0" w:color="auto"/>
                                                <w:right w:val="none" w:sz="0" w:space="0" w:color="auto"/>
                                              </w:divBdr>
                                            </w:div>
                                            <w:div w:id="585263967">
                                              <w:marLeft w:val="1440"/>
                                              <w:marRight w:val="0"/>
                                              <w:marTop w:val="0"/>
                                              <w:marBottom w:val="0"/>
                                              <w:divBdr>
                                                <w:top w:val="none" w:sz="0" w:space="0" w:color="auto"/>
                                                <w:left w:val="none" w:sz="0" w:space="0" w:color="auto"/>
                                                <w:bottom w:val="none" w:sz="0" w:space="0" w:color="auto"/>
                                                <w:right w:val="none" w:sz="0" w:space="0" w:color="auto"/>
                                              </w:divBdr>
                                            </w:div>
                                            <w:div w:id="1393192500">
                                              <w:marLeft w:val="0"/>
                                              <w:marRight w:val="0"/>
                                              <w:marTop w:val="0"/>
                                              <w:marBottom w:val="0"/>
                                              <w:divBdr>
                                                <w:top w:val="none" w:sz="0" w:space="0" w:color="auto"/>
                                                <w:left w:val="none" w:sz="0" w:space="0" w:color="auto"/>
                                                <w:bottom w:val="none" w:sz="0" w:space="0" w:color="auto"/>
                                                <w:right w:val="none" w:sz="0" w:space="0" w:color="auto"/>
                                              </w:divBdr>
                                            </w:div>
                                            <w:div w:id="2011985006">
                                              <w:marLeft w:val="0"/>
                                              <w:marRight w:val="0"/>
                                              <w:marTop w:val="0"/>
                                              <w:marBottom w:val="0"/>
                                              <w:divBdr>
                                                <w:top w:val="none" w:sz="0" w:space="0" w:color="auto"/>
                                                <w:left w:val="none" w:sz="0" w:space="0" w:color="auto"/>
                                                <w:bottom w:val="none" w:sz="0" w:space="0" w:color="auto"/>
                                                <w:right w:val="none" w:sz="0" w:space="0" w:color="auto"/>
                                              </w:divBdr>
                                            </w:div>
                                            <w:div w:id="1328246292">
                                              <w:marLeft w:val="0"/>
                                              <w:marRight w:val="0"/>
                                              <w:marTop w:val="0"/>
                                              <w:marBottom w:val="0"/>
                                              <w:divBdr>
                                                <w:top w:val="none" w:sz="0" w:space="0" w:color="auto"/>
                                                <w:left w:val="none" w:sz="0" w:space="0" w:color="auto"/>
                                                <w:bottom w:val="none" w:sz="0" w:space="0" w:color="auto"/>
                                                <w:right w:val="none" w:sz="0" w:space="0" w:color="auto"/>
                                              </w:divBdr>
                                            </w:div>
                                            <w:div w:id="202601861">
                                              <w:marLeft w:val="0"/>
                                              <w:marRight w:val="0"/>
                                              <w:marTop w:val="0"/>
                                              <w:marBottom w:val="0"/>
                                              <w:divBdr>
                                                <w:top w:val="none" w:sz="0" w:space="0" w:color="auto"/>
                                                <w:left w:val="none" w:sz="0" w:space="0" w:color="auto"/>
                                                <w:bottom w:val="none" w:sz="0" w:space="0" w:color="auto"/>
                                                <w:right w:val="none" w:sz="0" w:space="0" w:color="auto"/>
                                              </w:divBdr>
                                            </w:div>
                                            <w:div w:id="160582335">
                                              <w:marLeft w:val="0"/>
                                              <w:marRight w:val="0"/>
                                              <w:marTop w:val="0"/>
                                              <w:marBottom w:val="0"/>
                                              <w:divBdr>
                                                <w:top w:val="none" w:sz="0" w:space="0" w:color="auto"/>
                                                <w:left w:val="none" w:sz="0" w:space="0" w:color="auto"/>
                                                <w:bottom w:val="none" w:sz="0" w:space="0" w:color="auto"/>
                                                <w:right w:val="none" w:sz="0" w:space="0" w:color="auto"/>
                                              </w:divBdr>
                                            </w:div>
                                            <w:div w:id="738988893">
                                              <w:marLeft w:val="0"/>
                                              <w:marRight w:val="0"/>
                                              <w:marTop w:val="0"/>
                                              <w:marBottom w:val="0"/>
                                              <w:divBdr>
                                                <w:top w:val="none" w:sz="0" w:space="0" w:color="auto"/>
                                                <w:left w:val="none" w:sz="0" w:space="0" w:color="auto"/>
                                                <w:bottom w:val="none" w:sz="0" w:space="0" w:color="auto"/>
                                                <w:right w:val="none" w:sz="0" w:space="0" w:color="auto"/>
                                              </w:divBdr>
                                            </w:div>
                                            <w:div w:id="1911840908">
                                              <w:marLeft w:val="0"/>
                                              <w:marRight w:val="0"/>
                                              <w:marTop w:val="0"/>
                                              <w:marBottom w:val="0"/>
                                              <w:divBdr>
                                                <w:top w:val="none" w:sz="0" w:space="0" w:color="auto"/>
                                                <w:left w:val="none" w:sz="0" w:space="0" w:color="auto"/>
                                                <w:bottom w:val="none" w:sz="0" w:space="0" w:color="auto"/>
                                                <w:right w:val="none" w:sz="0" w:space="0" w:color="auto"/>
                                              </w:divBdr>
                                            </w:div>
                                            <w:div w:id="97717574">
                                              <w:marLeft w:val="0"/>
                                              <w:marRight w:val="0"/>
                                              <w:marTop w:val="0"/>
                                              <w:marBottom w:val="0"/>
                                              <w:divBdr>
                                                <w:top w:val="none" w:sz="0" w:space="0" w:color="auto"/>
                                                <w:left w:val="none" w:sz="0" w:space="0" w:color="auto"/>
                                                <w:bottom w:val="none" w:sz="0" w:space="0" w:color="auto"/>
                                                <w:right w:val="none" w:sz="0" w:space="0" w:color="auto"/>
                                              </w:divBdr>
                                            </w:div>
                                            <w:div w:id="1233347542">
                                              <w:marLeft w:val="0"/>
                                              <w:marRight w:val="0"/>
                                              <w:marTop w:val="0"/>
                                              <w:marBottom w:val="0"/>
                                              <w:divBdr>
                                                <w:top w:val="none" w:sz="0" w:space="0" w:color="auto"/>
                                                <w:left w:val="none" w:sz="0" w:space="0" w:color="auto"/>
                                                <w:bottom w:val="none" w:sz="0" w:space="0" w:color="auto"/>
                                                <w:right w:val="none" w:sz="0" w:space="0" w:color="auto"/>
                                              </w:divBdr>
                                            </w:div>
                                            <w:div w:id="507063639">
                                              <w:marLeft w:val="0"/>
                                              <w:marRight w:val="0"/>
                                              <w:marTop w:val="0"/>
                                              <w:marBottom w:val="0"/>
                                              <w:divBdr>
                                                <w:top w:val="none" w:sz="0" w:space="0" w:color="auto"/>
                                                <w:left w:val="none" w:sz="0" w:space="0" w:color="auto"/>
                                                <w:bottom w:val="none" w:sz="0" w:space="0" w:color="auto"/>
                                                <w:right w:val="none" w:sz="0" w:space="0" w:color="auto"/>
                                              </w:divBdr>
                                            </w:div>
                                            <w:div w:id="2025282579">
                                              <w:marLeft w:val="0"/>
                                              <w:marRight w:val="0"/>
                                              <w:marTop w:val="0"/>
                                              <w:marBottom w:val="0"/>
                                              <w:divBdr>
                                                <w:top w:val="none" w:sz="0" w:space="0" w:color="auto"/>
                                                <w:left w:val="none" w:sz="0" w:space="0" w:color="auto"/>
                                                <w:bottom w:val="none" w:sz="0" w:space="0" w:color="auto"/>
                                                <w:right w:val="none" w:sz="0" w:space="0" w:color="auto"/>
                                              </w:divBdr>
                                            </w:div>
                                            <w:div w:id="1946380090">
                                              <w:marLeft w:val="0"/>
                                              <w:marRight w:val="0"/>
                                              <w:marTop w:val="0"/>
                                              <w:marBottom w:val="0"/>
                                              <w:divBdr>
                                                <w:top w:val="none" w:sz="0" w:space="0" w:color="auto"/>
                                                <w:left w:val="none" w:sz="0" w:space="0" w:color="auto"/>
                                                <w:bottom w:val="none" w:sz="0" w:space="0" w:color="auto"/>
                                                <w:right w:val="none" w:sz="0" w:space="0" w:color="auto"/>
                                              </w:divBdr>
                                            </w:div>
                                            <w:div w:id="1078282044">
                                              <w:marLeft w:val="0"/>
                                              <w:marRight w:val="0"/>
                                              <w:marTop w:val="0"/>
                                              <w:marBottom w:val="0"/>
                                              <w:divBdr>
                                                <w:top w:val="none" w:sz="0" w:space="0" w:color="auto"/>
                                                <w:left w:val="none" w:sz="0" w:space="0" w:color="auto"/>
                                                <w:bottom w:val="none" w:sz="0" w:space="0" w:color="auto"/>
                                                <w:right w:val="none" w:sz="0" w:space="0" w:color="auto"/>
                                              </w:divBdr>
                                            </w:div>
                                            <w:div w:id="1599021880">
                                              <w:marLeft w:val="0"/>
                                              <w:marRight w:val="0"/>
                                              <w:marTop w:val="0"/>
                                              <w:marBottom w:val="0"/>
                                              <w:divBdr>
                                                <w:top w:val="none" w:sz="0" w:space="0" w:color="auto"/>
                                                <w:left w:val="none" w:sz="0" w:space="0" w:color="auto"/>
                                                <w:bottom w:val="none" w:sz="0" w:space="0" w:color="auto"/>
                                                <w:right w:val="none" w:sz="0" w:space="0" w:color="auto"/>
                                              </w:divBdr>
                                            </w:div>
                                            <w:div w:id="512770129">
                                              <w:marLeft w:val="0"/>
                                              <w:marRight w:val="0"/>
                                              <w:marTop w:val="0"/>
                                              <w:marBottom w:val="0"/>
                                              <w:divBdr>
                                                <w:top w:val="none" w:sz="0" w:space="0" w:color="auto"/>
                                                <w:left w:val="none" w:sz="0" w:space="0" w:color="auto"/>
                                                <w:bottom w:val="none" w:sz="0" w:space="0" w:color="auto"/>
                                                <w:right w:val="none" w:sz="0" w:space="0" w:color="auto"/>
                                              </w:divBdr>
                                            </w:div>
                                            <w:div w:id="2107574033">
                                              <w:marLeft w:val="0"/>
                                              <w:marRight w:val="0"/>
                                              <w:marTop w:val="0"/>
                                              <w:marBottom w:val="0"/>
                                              <w:divBdr>
                                                <w:top w:val="none" w:sz="0" w:space="0" w:color="auto"/>
                                                <w:left w:val="none" w:sz="0" w:space="0" w:color="auto"/>
                                                <w:bottom w:val="none" w:sz="0" w:space="0" w:color="auto"/>
                                                <w:right w:val="none" w:sz="0" w:space="0" w:color="auto"/>
                                              </w:divBdr>
                                            </w:div>
                                            <w:div w:id="347028769">
                                              <w:marLeft w:val="0"/>
                                              <w:marRight w:val="0"/>
                                              <w:marTop w:val="0"/>
                                              <w:marBottom w:val="0"/>
                                              <w:divBdr>
                                                <w:top w:val="none" w:sz="0" w:space="0" w:color="auto"/>
                                                <w:left w:val="none" w:sz="0" w:space="0" w:color="auto"/>
                                                <w:bottom w:val="none" w:sz="0" w:space="0" w:color="auto"/>
                                                <w:right w:val="none" w:sz="0" w:space="0" w:color="auto"/>
                                              </w:divBdr>
                                            </w:div>
                                            <w:div w:id="1018002113">
                                              <w:marLeft w:val="0"/>
                                              <w:marRight w:val="0"/>
                                              <w:marTop w:val="0"/>
                                              <w:marBottom w:val="0"/>
                                              <w:divBdr>
                                                <w:top w:val="none" w:sz="0" w:space="0" w:color="auto"/>
                                                <w:left w:val="none" w:sz="0" w:space="0" w:color="auto"/>
                                                <w:bottom w:val="none" w:sz="0" w:space="0" w:color="auto"/>
                                                <w:right w:val="none" w:sz="0" w:space="0" w:color="auto"/>
                                              </w:divBdr>
                                            </w:div>
                                            <w:div w:id="1913343310">
                                              <w:marLeft w:val="0"/>
                                              <w:marRight w:val="0"/>
                                              <w:marTop w:val="0"/>
                                              <w:marBottom w:val="0"/>
                                              <w:divBdr>
                                                <w:top w:val="none" w:sz="0" w:space="0" w:color="auto"/>
                                                <w:left w:val="none" w:sz="0" w:space="0" w:color="auto"/>
                                                <w:bottom w:val="none" w:sz="0" w:space="0" w:color="auto"/>
                                                <w:right w:val="none" w:sz="0" w:space="0" w:color="auto"/>
                                              </w:divBdr>
                                            </w:div>
                                            <w:div w:id="1280987522">
                                              <w:marLeft w:val="0"/>
                                              <w:marRight w:val="0"/>
                                              <w:marTop w:val="0"/>
                                              <w:marBottom w:val="0"/>
                                              <w:divBdr>
                                                <w:top w:val="none" w:sz="0" w:space="0" w:color="auto"/>
                                                <w:left w:val="none" w:sz="0" w:space="0" w:color="auto"/>
                                                <w:bottom w:val="none" w:sz="0" w:space="0" w:color="auto"/>
                                                <w:right w:val="none" w:sz="0" w:space="0" w:color="auto"/>
                                              </w:divBdr>
                                            </w:div>
                                            <w:div w:id="35282499">
                                              <w:marLeft w:val="0"/>
                                              <w:marRight w:val="0"/>
                                              <w:marTop w:val="0"/>
                                              <w:marBottom w:val="0"/>
                                              <w:divBdr>
                                                <w:top w:val="none" w:sz="0" w:space="0" w:color="auto"/>
                                                <w:left w:val="none" w:sz="0" w:space="0" w:color="auto"/>
                                                <w:bottom w:val="none" w:sz="0" w:space="0" w:color="auto"/>
                                                <w:right w:val="none" w:sz="0" w:space="0" w:color="auto"/>
                                              </w:divBdr>
                                            </w:div>
                                            <w:div w:id="1443917957">
                                              <w:marLeft w:val="0"/>
                                              <w:marRight w:val="0"/>
                                              <w:marTop w:val="0"/>
                                              <w:marBottom w:val="0"/>
                                              <w:divBdr>
                                                <w:top w:val="none" w:sz="0" w:space="0" w:color="auto"/>
                                                <w:left w:val="none" w:sz="0" w:space="0" w:color="auto"/>
                                                <w:bottom w:val="none" w:sz="0" w:space="0" w:color="auto"/>
                                                <w:right w:val="none" w:sz="0" w:space="0" w:color="auto"/>
                                              </w:divBdr>
                                            </w:div>
                                            <w:div w:id="1315993003">
                                              <w:marLeft w:val="0"/>
                                              <w:marRight w:val="0"/>
                                              <w:marTop w:val="0"/>
                                              <w:marBottom w:val="0"/>
                                              <w:divBdr>
                                                <w:top w:val="none" w:sz="0" w:space="0" w:color="auto"/>
                                                <w:left w:val="none" w:sz="0" w:space="0" w:color="auto"/>
                                                <w:bottom w:val="none" w:sz="0" w:space="0" w:color="auto"/>
                                                <w:right w:val="none" w:sz="0" w:space="0" w:color="auto"/>
                                              </w:divBdr>
                                            </w:div>
                                            <w:div w:id="1185023604">
                                              <w:marLeft w:val="0"/>
                                              <w:marRight w:val="0"/>
                                              <w:marTop w:val="0"/>
                                              <w:marBottom w:val="0"/>
                                              <w:divBdr>
                                                <w:top w:val="none" w:sz="0" w:space="0" w:color="auto"/>
                                                <w:left w:val="none" w:sz="0" w:space="0" w:color="auto"/>
                                                <w:bottom w:val="none" w:sz="0" w:space="0" w:color="auto"/>
                                                <w:right w:val="none" w:sz="0" w:space="0" w:color="auto"/>
                                              </w:divBdr>
                                            </w:div>
                                            <w:div w:id="125320274">
                                              <w:marLeft w:val="0"/>
                                              <w:marRight w:val="0"/>
                                              <w:marTop w:val="0"/>
                                              <w:marBottom w:val="0"/>
                                              <w:divBdr>
                                                <w:top w:val="none" w:sz="0" w:space="0" w:color="auto"/>
                                                <w:left w:val="none" w:sz="0" w:space="0" w:color="auto"/>
                                                <w:bottom w:val="none" w:sz="0" w:space="0" w:color="auto"/>
                                                <w:right w:val="none" w:sz="0" w:space="0" w:color="auto"/>
                                              </w:divBdr>
                                            </w:div>
                                            <w:div w:id="989793604">
                                              <w:marLeft w:val="0"/>
                                              <w:marRight w:val="0"/>
                                              <w:marTop w:val="240"/>
                                              <w:marBottom w:val="60"/>
                                              <w:divBdr>
                                                <w:top w:val="none" w:sz="0" w:space="0" w:color="auto"/>
                                                <w:left w:val="none" w:sz="0" w:space="0" w:color="auto"/>
                                                <w:bottom w:val="none" w:sz="0" w:space="0" w:color="auto"/>
                                                <w:right w:val="none" w:sz="0" w:space="0" w:color="auto"/>
                                              </w:divBdr>
                                            </w:div>
                                            <w:div w:id="1924337400">
                                              <w:marLeft w:val="0"/>
                                              <w:marRight w:val="0"/>
                                              <w:marTop w:val="0"/>
                                              <w:marBottom w:val="0"/>
                                              <w:divBdr>
                                                <w:top w:val="none" w:sz="0" w:space="0" w:color="auto"/>
                                                <w:left w:val="none" w:sz="0" w:space="0" w:color="auto"/>
                                                <w:bottom w:val="none" w:sz="0" w:space="0" w:color="auto"/>
                                                <w:right w:val="none" w:sz="0" w:space="0" w:color="auto"/>
                                              </w:divBdr>
                                            </w:div>
                                            <w:div w:id="1412391752">
                                              <w:marLeft w:val="0"/>
                                              <w:marRight w:val="0"/>
                                              <w:marTop w:val="0"/>
                                              <w:marBottom w:val="0"/>
                                              <w:divBdr>
                                                <w:top w:val="none" w:sz="0" w:space="0" w:color="auto"/>
                                                <w:left w:val="none" w:sz="0" w:space="0" w:color="auto"/>
                                                <w:bottom w:val="none" w:sz="0" w:space="0" w:color="auto"/>
                                                <w:right w:val="none" w:sz="0" w:space="0" w:color="auto"/>
                                              </w:divBdr>
                                            </w:div>
                                            <w:div w:id="1878349899">
                                              <w:marLeft w:val="0"/>
                                              <w:marRight w:val="0"/>
                                              <w:marTop w:val="0"/>
                                              <w:marBottom w:val="0"/>
                                              <w:divBdr>
                                                <w:top w:val="none" w:sz="0" w:space="0" w:color="auto"/>
                                                <w:left w:val="none" w:sz="0" w:space="0" w:color="auto"/>
                                                <w:bottom w:val="none" w:sz="0" w:space="0" w:color="auto"/>
                                                <w:right w:val="none" w:sz="0" w:space="0" w:color="auto"/>
                                              </w:divBdr>
                                            </w:div>
                                            <w:div w:id="1459882797">
                                              <w:marLeft w:val="0"/>
                                              <w:marRight w:val="0"/>
                                              <w:marTop w:val="0"/>
                                              <w:marBottom w:val="0"/>
                                              <w:divBdr>
                                                <w:top w:val="none" w:sz="0" w:space="0" w:color="auto"/>
                                                <w:left w:val="none" w:sz="0" w:space="0" w:color="auto"/>
                                                <w:bottom w:val="none" w:sz="0" w:space="0" w:color="auto"/>
                                                <w:right w:val="none" w:sz="0" w:space="0" w:color="auto"/>
                                              </w:divBdr>
                                            </w:div>
                                            <w:div w:id="978656067">
                                              <w:marLeft w:val="0"/>
                                              <w:marRight w:val="0"/>
                                              <w:marTop w:val="0"/>
                                              <w:marBottom w:val="0"/>
                                              <w:divBdr>
                                                <w:top w:val="none" w:sz="0" w:space="0" w:color="auto"/>
                                                <w:left w:val="none" w:sz="0" w:space="0" w:color="auto"/>
                                                <w:bottom w:val="none" w:sz="0" w:space="0" w:color="auto"/>
                                                <w:right w:val="none" w:sz="0" w:space="0" w:color="auto"/>
                                              </w:divBdr>
                                            </w:div>
                                            <w:div w:id="2035880771">
                                              <w:marLeft w:val="0"/>
                                              <w:marRight w:val="0"/>
                                              <w:marTop w:val="0"/>
                                              <w:marBottom w:val="0"/>
                                              <w:divBdr>
                                                <w:top w:val="none" w:sz="0" w:space="0" w:color="auto"/>
                                                <w:left w:val="none" w:sz="0" w:space="0" w:color="auto"/>
                                                <w:bottom w:val="none" w:sz="0" w:space="0" w:color="auto"/>
                                                <w:right w:val="none" w:sz="0" w:space="0" w:color="auto"/>
                                              </w:divBdr>
                                            </w:div>
                                            <w:div w:id="82840217">
                                              <w:marLeft w:val="0"/>
                                              <w:marRight w:val="0"/>
                                              <w:marTop w:val="0"/>
                                              <w:marBottom w:val="0"/>
                                              <w:divBdr>
                                                <w:top w:val="none" w:sz="0" w:space="0" w:color="auto"/>
                                                <w:left w:val="none" w:sz="0" w:space="0" w:color="auto"/>
                                                <w:bottom w:val="none" w:sz="0" w:space="0" w:color="auto"/>
                                                <w:right w:val="none" w:sz="0" w:space="0" w:color="auto"/>
                                              </w:divBdr>
                                            </w:div>
                                            <w:div w:id="468014519">
                                              <w:marLeft w:val="0"/>
                                              <w:marRight w:val="0"/>
                                              <w:marTop w:val="0"/>
                                              <w:marBottom w:val="0"/>
                                              <w:divBdr>
                                                <w:top w:val="none" w:sz="0" w:space="0" w:color="auto"/>
                                                <w:left w:val="none" w:sz="0" w:space="0" w:color="auto"/>
                                                <w:bottom w:val="none" w:sz="0" w:space="0" w:color="auto"/>
                                                <w:right w:val="none" w:sz="0" w:space="0" w:color="auto"/>
                                              </w:divBdr>
                                            </w:div>
                                            <w:div w:id="1980302483">
                                              <w:marLeft w:val="0"/>
                                              <w:marRight w:val="0"/>
                                              <w:marTop w:val="0"/>
                                              <w:marBottom w:val="0"/>
                                              <w:divBdr>
                                                <w:top w:val="none" w:sz="0" w:space="0" w:color="auto"/>
                                                <w:left w:val="none" w:sz="0" w:space="0" w:color="auto"/>
                                                <w:bottom w:val="none" w:sz="0" w:space="0" w:color="auto"/>
                                                <w:right w:val="none" w:sz="0" w:space="0" w:color="auto"/>
                                              </w:divBdr>
                                            </w:div>
                                            <w:div w:id="1936013800">
                                              <w:marLeft w:val="0"/>
                                              <w:marRight w:val="0"/>
                                              <w:marTop w:val="0"/>
                                              <w:marBottom w:val="0"/>
                                              <w:divBdr>
                                                <w:top w:val="none" w:sz="0" w:space="0" w:color="auto"/>
                                                <w:left w:val="none" w:sz="0" w:space="0" w:color="auto"/>
                                                <w:bottom w:val="none" w:sz="0" w:space="0" w:color="auto"/>
                                                <w:right w:val="none" w:sz="0" w:space="0" w:color="auto"/>
                                              </w:divBdr>
                                            </w:div>
                                            <w:div w:id="359741990">
                                              <w:marLeft w:val="0"/>
                                              <w:marRight w:val="0"/>
                                              <w:marTop w:val="0"/>
                                              <w:marBottom w:val="0"/>
                                              <w:divBdr>
                                                <w:top w:val="none" w:sz="0" w:space="0" w:color="auto"/>
                                                <w:left w:val="none" w:sz="0" w:space="0" w:color="auto"/>
                                                <w:bottom w:val="none" w:sz="0" w:space="0" w:color="auto"/>
                                                <w:right w:val="none" w:sz="0" w:space="0" w:color="auto"/>
                                              </w:divBdr>
                                            </w:div>
                                            <w:div w:id="1754282790">
                                              <w:marLeft w:val="0"/>
                                              <w:marRight w:val="0"/>
                                              <w:marTop w:val="0"/>
                                              <w:marBottom w:val="0"/>
                                              <w:divBdr>
                                                <w:top w:val="none" w:sz="0" w:space="0" w:color="auto"/>
                                                <w:left w:val="none" w:sz="0" w:space="0" w:color="auto"/>
                                                <w:bottom w:val="none" w:sz="0" w:space="0" w:color="auto"/>
                                                <w:right w:val="none" w:sz="0" w:space="0" w:color="auto"/>
                                              </w:divBdr>
                                            </w:div>
                                            <w:div w:id="820656668">
                                              <w:marLeft w:val="0"/>
                                              <w:marRight w:val="0"/>
                                              <w:marTop w:val="0"/>
                                              <w:marBottom w:val="0"/>
                                              <w:divBdr>
                                                <w:top w:val="none" w:sz="0" w:space="0" w:color="auto"/>
                                                <w:left w:val="none" w:sz="0" w:space="0" w:color="auto"/>
                                                <w:bottom w:val="none" w:sz="0" w:space="0" w:color="auto"/>
                                                <w:right w:val="none" w:sz="0" w:space="0" w:color="auto"/>
                                              </w:divBdr>
                                            </w:div>
                                            <w:div w:id="1451901570">
                                              <w:marLeft w:val="0"/>
                                              <w:marRight w:val="0"/>
                                              <w:marTop w:val="0"/>
                                              <w:marBottom w:val="0"/>
                                              <w:divBdr>
                                                <w:top w:val="none" w:sz="0" w:space="0" w:color="auto"/>
                                                <w:left w:val="none" w:sz="0" w:space="0" w:color="auto"/>
                                                <w:bottom w:val="none" w:sz="0" w:space="0" w:color="auto"/>
                                                <w:right w:val="none" w:sz="0" w:space="0" w:color="auto"/>
                                              </w:divBdr>
                                            </w:div>
                                            <w:div w:id="3745408">
                                              <w:marLeft w:val="0"/>
                                              <w:marRight w:val="0"/>
                                              <w:marTop w:val="0"/>
                                              <w:marBottom w:val="0"/>
                                              <w:divBdr>
                                                <w:top w:val="none" w:sz="0" w:space="0" w:color="auto"/>
                                                <w:left w:val="none" w:sz="0" w:space="0" w:color="auto"/>
                                                <w:bottom w:val="none" w:sz="0" w:space="0" w:color="auto"/>
                                                <w:right w:val="none" w:sz="0" w:space="0" w:color="auto"/>
                                              </w:divBdr>
                                            </w:div>
                                            <w:div w:id="343752290">
                                              <w:marLeft w:val="0"/>
                                              <w:marRight w:val="0"/>
                                              <w:marTop w:val="0"/>
                                              <w:marBottom w:val="0"/>
                                              <w:divBdr>
                                                <w:top w:val="none" w:sz="0" w:space="0" w:color="auto"/>
                                                <w:left w:val="none" w:sz="0" w:space="0" w:color="auto"/>
                                                <w:bottom w:val="none" w:sz="0" w:space="0" w:color="auto"/>
                                                <w:right w:val="none" w:sz="0" w:space="0" w:color="auto"/>
                                              </w:divBdr>
                                            </w:div>
                                            <w:div w:id="1664045791">
                                              <w:marLeft w:val="0"/>
                                              <w:marRight w:val="0"/>
                                              <w:marTop w:val="0"/>
                                              <w:marBottom w:val="0"/>
                                              <w:divBdr>
                                                <w:top w:val="none" w:sz="0" w:space="0" w:color="auto"/>
                                                <w:left w:val="none" w:sz="0" w:space="0" w:color="auto"/>
                                                <w:bottom w:val="none" w:sz="0" w:space="0" w:color="auto"/>
                                                <w:right w:val="none" w:sz="0" w:space="0" w:color="auto"/>
                                              </w:divBdr>
                                            </w:div>
                                            <w:div w:id="1390151884">
                                              <w:marLeft w:val="0"/>
                                              <w:marRight w:val="0"/>
                                              <w:marTop w:val="0"/>
                                              <w:marBottom w:val="0"/>
                                              <w:divBdr>
                                                <w:top w:val="none" w:sz="0" w:space="0" w:color="auto"/>
                                                <w:left w:val="none" w:sz="0" w:space="0" w:color="auto"/>
                                                <w:bottom w:val="none" w:sz="0" w:space="0" w:color="auto"/>
                                                <w:right w:val="none" w:sz="0" w:space="0" w:color="auto"/>
                                              </w:divBdr>
                                            </w:div>
                                            <w:div w:id="83770626">
                                              <w:marLeft w:val="0"/>
                                              <w:marRight w:val="0"/>
                                              <w:marTop w:val="0"/>
                                              <w:marBottom w:val="0"/>
                                              <w:divBdr>
                                                <w:top w:val="none" w:sz="0" w:space="0" w:color="auto"/>
                                                <w:left w:val="none" w:sz="0" w:space="0" w:color="auto"/>
                                                <w:bottom w:val="none" w:sz="0" w:space="0" w:color="auto"/>
                                                <w:right w:val="none" w:sz="0" w:space="0" w:color="auto"/>
                                              </w:divBdr>
                                            </w:div>
                                            <w:div w:id="70393619">
                                              <w:marLeft w:val="360"/>
                                              <w:marRight w:val="0"/>
                                              <w:marTop w:val="0"/>
                                              <w:marBottom w:val="0"/>
                                              <w:divBdr>
                                                <w:top w:val="none" w:sz="0" w:space="0" w:color="auto"/>
                                                <w:left w:val="none" w:sz="0" w:space="0" w:color="auto"/>
                                                <w:bottom w:val="none" w:sz="0" w:space="0" w:color="auto"/>
                                                <w:right w:val="none" w:sz="0" w:space="0" w:color="auto"/>
                                              </w:divBdr>
                                            </w:div>
                                            <w:div w:id="593905140">
                                              <w:marLeft w:val="360"/>
                                              <w:marRight w:val="0"/>
                                              <w:marTop w:val="0"/>
                                              <w:marBottom w:val="0"/>
                                              <w:divBdr>
                                                <w:top w:val="none" w:sz="0" w:space="0" w:color="auto"/>
                                                <w:left w:val="none" w:sz="0" w:space="0" w:color="auto"/>
                                                <w:bottom w:val="none" w:sz="0" w:space="0" w:color="auto"/>
                                                <w:right w:val="none" w:sz="0" w:space="0" w:color="auto"/>
                                              </w:divBdr>
                                            </w:div>
                                            <w:div w:id="1029601161">
                                              <w:marLeft w:val="360"/>
                                              <w:marRight w:val="0"/>
                                              <w:marTop w:val="0"/>
                                              <w:marBottom w:val="0"/>
                                              <w:divBdr>
                                                <w:top w:val="none" w:sz="0" w:space="0" w:color="auto"/>
                                                <w:left w:val="none" w:sz="0" w:space="0" w:color="auto"/>
                                                <w:bottom w:val="none" w:sz="0" w:space="0" w:color="auto"/>
                                                <w:right w:val="none" w:sz="0" w:space="0" w:color="auto"/>
                                              </w:divBdr>
                                            </w:div>
                                            <w:div w:id="1860923018">
                                              <w:marLeft w:val="360"/>
                                              <w:marRight w:val="0"/>
                                              <w:marTop w:val="0"/>
                                              <w:marBottom w:val="0"/>
                                              <w:divBdr>
                                                <w:top w:val="none" w:sz="0" w:space="0" w:color="auto"/>
                                                <w:left w:val="none" w:sz="0" w:space="0" w:color="auto"/>
                                                <w:bottom w:val="none" w:sz="0" w:space="0" w:color="auto"/>
                                                <w:right w:val="none" w:sz="0" w:space="0" w:color="auto"/>
                                              </w:divBdr>
                                            </w:div>
                                            <w:div w:id="1521237573">
                                              <w:marLeft w:val="360"/>
                                              <w:marRight w:val="0"/>
                                              <w:marTop w:val="0"/>
                                              <w:marBottom w:val="0"/>
                                              <w:divBdr>
                                                <w:top w:val="none" w:sz="0" w:space="0" w:color="auto"/>
                                                <w:left w:val="none" w:sz="0" w:space="0" w:color="auto"/>
                                                <w:bottom w:val="none" w:sz="0" w:space="0" w:color="auto"/>
                                                <w:right w:val="none" w:sz="0" w:space="0" w:color="auto"/>
                                              </w:divBdr>
                                            </w:div>
                                            <w:div w:id="100343876">
                                              <w:marLeft w:val="360"/>
                                              <w:marRight w:val="0"/>
                                              <w:marTop w:val="0"/>
                                              <w:marBottom w:val="0"/>
                                              <w:divBdr>
                                                <w:top w:val="none" w:sz="0" w:space="0" w:color="auto"/>
                                                <w:left w:val="none" w:sz="0" w:space="0" w:color="auto"/>
                                                <w:bottom w:val="none" w:sz="0" w:space="0" w:color="auto"/>
                                                <w:right w:val="none" w:sz="0" w:space="0" w:color="auto"/>
                                              </w:divBdr>
                                            </w:div>
                                            <w:div w:id="1578829497">
                                              <w:marLeft w:val="360"/>
                                              <w:marRight w:val="0"/>
                                              <w:marTop w:val="0"/>
                                              <w:marBottom w:val="0"/>
                                              <w:divBdr>
                                                <w:top w:val="none" w:sz="0" w:space="0" w:color="auto"/>
                                                <w:left w:val="none" w:sz="0" w:space="0" w:color="auto"/>
                                                <w:bottom w:val="none" w:sz="0" w:space="0" w:color="auto"/>
                                                <w:right w:val="none" w:sz="0" w:space="0" w:color="auto"/>
                                              </w:divBdr>
                                            </w:div>
                                            <w:div w:id="45691309">
                                              <w:marLeft w:val="0"/>
                                              <w:marRight w:val="0"/>
                                              <w:marTop w:val="0"/>
                                              <w:marBottom w:val="0"/>
                                              <w:divBdr>
                                                <w:top w:val="none" w:sz="0" w:space="0" w:color="auto"/>
                                                <w:left w:val="none" w:sz="0" w:space="0" w:color="auto"/>
                                                <w:bottom w:val="none" w:sz="0" w:space="0" w:color="auto"/>
                                                <w:right w:val="none" w:sz="0" w:space="0" w:color="auto"/>
                                              </w:divBdr>
                                            </w:div>
                                            <w:div w:id="1264067740">
                                              <w:marLeft w:val="0"/>
                                              <w:marRight w:val="0"/>
                                              <w:marTop w:val="0"/>
                                              <w:marBottom w:val="0"/>
                                              <w:divBdr>
                                                <w:top w:val="none" w:sz="0" w:space="0" w:color="auto"/>
                                                <w:left w:val="none" w:sz="0" w:space="0" w:color="auto"/>
                                                <w:bottom w:val="none" w:sz="0" w:space="0" w:color="auto"/>
                                                <w:right w:val="none" w:sz="0" w:space="0" w:color="auto"/>
                                              </w:divBdr>
                                            </w:div>
                                            <w:div w:id="370544459">
                                              <w:marLeft w:val="0"/>
                                              <w:marRight w:val="0"/>
                                              <w:marTop w:val="0"/>
                                              <w:marBottom w:val="0"/>
                                              <w:divBdr>
                                                <w:top w:val="none" w:sz="0" w:space="0" w:color="auto"/>
                                                <w:left w:val="none" w:sz="0" w:space="0" w:color="auto"/>
                                                <w:bottom w:val="none" w:sz="0" w:space="0" w:color="auto"/>
                                                <w:right w:val="none" w:sz="0" w:space="0" w:color="auto"/>
                                              </w:divBdr>
                                            </w:div>
                                            <w:div w:id="1144618456">
                                              <w:marLeft w:val="0"/>
                                              <w:marRight w:val="0"/>
                                              <w:marTop w:val="0"/>
                                              <w:marBottom w:val="0"/>
                                              <w:divBdr>
                                                <w:top w:val="none" w:sz="0" w:space="0" w:color="auto"/>
                                                <w:left w:val="none" w:sz="0" w:space="0" w:color="auto"/>
                                                <w:bottom w:val="none" w:sz="0" w:space="0" w:color="auto"/>
                                                <w:right w:val="none" w:sz="0" w:space="0" w:color="auto"/>
                                              </w:divBdr>
                                            </w:div>
                                            <w:div w:id="1824544665">
                                              <w:marLeft w:val="0"/>
                                              <w:marRight w:val="0"/>
                                              <w:marTop w:val="0"/>
                                              <w:marBottom w:val="0"/>
                                              <w:divBdr>
                                                <w:top w:val="none" w:sz="0" w:space="0" w:color="auto"/>
                                                <w:left w:val="none" w:sz="0" w:space="0" w:color="auto"/>
                                                <w:bottom w:val="none" w:sz="0" w:space="0" w:color="auto"/>
                                                <w:right w:val="none" w:sz="0" w:space="0" w:color="auto"/>
                                              </w:divBdr>
                                            </w:div>
                                            <w:div w:id="492337413">
                                              <w:marLeft w:val="0"/>
                                              <w:marRight w:val="0"/>
                                              <w:marTop w:val="0"/>
                                              <w:marBottom w:val="0"/>
                                              <w:divBdr>
                                                <w:top w:val="none" w:sz="0" w:space="0" w:color="auto"/>
                                                <w:left w:val="none" w:sz="0" w:space="0" w:color="auto"/>
                                                <w:bottom w:val="none" w:sz="0" w:space="0" w:color="auto"/>
                                                <w:right w:val="none" w:sz="0" w:space="0" w:color="auto"/>
                                              </w:divBdr>
                                            </w:div>
                                            <w:div w:id="1372531430">
                                              <w:marLeft w:val="0"/>
                                              <w:marRight w:val="0"/>
                                              <w:marTop w:val="0"/>
                                              <w:marBottom w:val="0"/>
                                              <w:divBdr>
                                                <w:top w:val="none" w:sz="0" w:space="0" w:color="auto"/>
                                                <w:left w:val="none" w:sz="0" w:space="0" w:color="auto"/>
                                                <w:bottom w:val="none" w:sz="0" w:space="0" w:color="auto"/>
                                                <w:right w:val="none" w:sz="0" w:space="0" w:color="auto"/>
                                              </w:divBdr>
                                            </w:div>
                                            <w:div w:id="1071655898">
                                              <w:marLeft w:val="0"/>
                                              <w:marRight w:val="0"/>
                                              <w:marTop w:val="0"/>
                                              <w:marBottom w:val="0"/>
                                              <w:divBdr>
                                                <w:top w:val="none" w:sz="0" w:space="0" w:color="auto"/>
                                                <w:left w:val="none" w:sz="0" w:space="0" w:color="auto"/>
                                                <w:bottom w:val="none" w:sz="0" w:space="0" w:color="auto"/>
                                                <w:right w:val="none" w:sz="0" w:space="0" w:color="auto"/>
                                              </w:divBdr>
                                            </w:div>
                                            <w:div w:id="1902013985">
                                              <w:marLeft w:val="0"/>
                                              <w:marRight w:val="0"/>
                                              <w:marTop w:val="0"/>
                                              <w:marBottom w:val="0"/>
                                              <w:divBdr>
                                                <w:top w:val="none" w:sz="0" w:space="0" w:color="auto"/>
                                                <w:left w:val="none" w:sz="0" w:space="0" w:color="auto"/>
                                                <w:bottom w:val="none" w:sz="0" w:space="0" w:color="auto"/>
                                                <w:right w:val="none" w:sz="0" w:space="0" w:color="auto"/>
                                              </w:divBdr>
                                            </w:div>
                                            <w:div w:id="416484204">
                                              <w:marLeft w:val="0"/>
                                              <w:marRight w:val="0"/>
                                              <w:marTop w:val="0"/>
                                              <w:marBottom w:val="0"/>
                                              <w:divBdr>
                                                <w:top w:val="none" w:sz="0" w:space="0" w:color="auto"/>
                                                <w:left w:val="none" w:sz="0" w:space="0" w:color="auto"/>
                                                <w:bottom w:val="none" w:sz="0" w:space="0" w:color="auto"/>
                                                <w:right w:val="none" w:sz="0" w:space="0" w:color="auto"/>
                                              </w:divBdr>
                                            </w:div>
                                            <w:div w:id="1281037433">
                                              <w:marLeft w:val="0"/>
                                              <w:marRight w:val="0"/>
                                              <w:marTop w:val="0"/>
                                              <w:marBottom w:val="0"/>
                                              <w:divBdr>
                                                <w:top w:val="none" w:sz="0" w:space="0" w:color="auto"/>
                                                <w:left w:val="none" w:sz="0" w:space="0" w:color="auto"/>
                                                <w:bottom w:val="none" w:sz="0" w:space="0" w:color="auto"/>
                                                <w:right w:val="none" w:sz="0" w:space="0" w:color="auto"/>
                                              </w:divBdr>
                                            </w:div>
                                            <w:div w:id="3898895">
                                              <w:marLeft w:val="0"/>
                                              <w:marRight w:val="0"/>
                                              <w:marTop w:val="0"/>
                                              <w:marBottom w:val="0"/>
                                              <w:divBdr>
                                                <w:top w:val="none" w:sz="0" w:space="0" w:color="auto"/>
                                                <w:left w:val="none" w:sz="0" w:space="0" w:color="auto"/>
                                                <w:bottom w:val="none" w:sz="0" w:space="0" w:color="auto"/>
                                                <w:right w:val="none" w:sz="0" w:space="0" w:color="auto"/>
                                              </w:divBdr>
                                            </w:div>
                                            <w:div w:id="1150251369">
                                              <w:marLeft w:val="0"/>
                                              <w:marRight w:val="0"/>
                                              <w:marTop w:val="0"/>
                                              <w:marBottom w:val="0"/>
                                              <w:divBdr>
                                                <w:top w:val="none" w:sz="0" w:space="0" w:color="auto"/>
                                                <w:left w:val="none" w:sz="0" w:space="0" w:color="auto"/>
                                                <w:bottom w:val="none" w:sz="0" w:space="0" w:color="auto"/>
                                                <w:right w:val="none" w:sz="0" w:space="0" w:color="auto"/>
                                              </w:divBdr>
                                            </w:div>
                                            <w:div w:id="31156783">
                                              <w:marLeft w:val="0"/>
                                              <w:marRight w:val="0"/>
                                              <w:marTop w:val="0"/>
                                              <w:marBottom w:val="0"/>
                                              <w:divBdr>
                                                <w:top w:val="none" w:sz="0" w:space="0" w:color="auto"/>
                                                <w:left w:val="none" w:sz="0" w:space="0" w:color="auto"/>
                                                <w:bottom w:val="none" w:sz="0" w:space="0" w:color="auto"/>
                                                <w:right w:val="none" w:sz="0" w:space="0" w:color="auto"/>
                                              </w:divBdr>
                                            </w:div>
                                            <w:div w:id="1020619183">
                                              <w:marLeft w:val="0"/>
                                              <w:marRight w:val="0"/>
                                              <w:marTop w:val="0"/>
                                              <w:marBottom w:val="0"/>
                                              <w:divBdr>
                                                <w:top w:val="none" w:sz="0" w:space="0" w:color="auto"/>
                                                <w:left w:val="none" w:sz="0" w:space="0" w:color="auto"/>
                                                <w:bottom w:val="none" w:sz="0" w:space="0" w:color="auto"/>
                                                <w:right w:val="none" w:sz="0" w:space="0" w:color="auto"/>
                                              </w:divBdr>
                                            </w:div>
                                            <w:div w:id="395205628">
                                              <w:marLeft w:val="0"/>
                                              <w:marRight w:val="0"/>
                                              <w:marTop w:val="0"/>
                                              <w:marBottom w:val="0"/>
                                              <w:divBdr>
                                                <w:top w:val="none" w:sz="0" w:space="0" w:color="auto"/>
                                                <w:left w:val="none" w:sz="0" w:space="0" w:color="auto"/>
                                                <w:bottom w:val="none" w:sz="0" w:space="0" w:color="auto"/>
                                                <w:right w:val="none" w:sz="0" w:space="0" w:color="auto"/>
                                              </w:divBdr>
                                            </w:div>
                                            <w:div w:id="1948999196">
                                              <w:marLeft w:val="0"/>
                                              <w:marRight w:val="0"/>
                                              <w:marTop w:val="0"/>
                                              <w:marBottom w:val="0"/>
                                              <w:divBdr>
                                                <w:top w:val="none" w:sz="0" w:space="0" w:color="auto"/>
                                                <w:left w:val="none" w:sz="0" w:space="0" w:color="auto"/>
                                                <w:bottom w:val="none" w:sz="0" w:space="0" w:color="auto"/>
                                                <w:right w:val="none" w:sz="0" w:space="0" w:color="auto"/>
                                              </w:divBdr>
                                            </w:div>
                                            <w:div w:id="232546204">
                                              <w:marLeft w:val="0"/>
                                              <w:marRight w:val="0"/>
                                              <w:marTop w:val="0"/>
                                              <w:marBottom w:val="0"/>
                                              <w:divBdr>
                                                <w:top w:val="none" w:sz="0" w:space="0" w:color="auto"/>
                                                <w:left w:val="none" w:sz="0" w:space="0" w:color="auto"/>
                                                <w:bottom w:val="none" w:sz="0" w:space="0" w:color="auto"/>
                                                <w:right w:val="none" w:sz="0" w:space="0" w:color="auto"/>
                                              </w:divBdr>
                                            </w:div>
                                            <w:div w:id="86269785">
                                              <w:marLeft w:val="0"/>
                                              <w:marRight w:val="0"/>
                                              <w:marTop w:val="0"/>
                                              <w:marBottom w:val="0"/>
                                              <w:divBdr>
                                                <w:top w:val="none" w:sz="0" w:space="0" w:color="auto"/>
                                                <w:left w:val="none" w:sz="0" w:space="0" w:color="auto"/>
                                                <w:bottom w:val="none" w:sz="0" w:space="0" w:color="auto"/>
                                                <w:right w:val="none" w:sz="0" w:space="0" w:color="auto"/>
                                              </w:divBdr>
                                            </w:div>
                                            <w:div w:id="1896430452">
                                              <w:marLeft w:val="0"/>
                                              <w:marRight w:val="0"/>
                                              <w:marTop w:val="0"/>
                                              <w:marBottom w:val="0"/>
                                              <w:divBdr>
                                                <w:top w:val="none" w:sz="0" w:space="0" w:color="auto"/>
                                                <w:left w:val="none" w:sz="0" w:space="0" w:color="auto"/>
                                                <w:bottom w:val="none" w:sz="0" w:space="0" w:color="auto"/>
                                                <w:right w:val="none" w:sz="0" w:space="0" w:color="auto"/>
                                              </w:divBdr>
                                            </w:div>
                                            <w:div w:id="1606228088">
                                              <w:marLeft w:val="0"/>
                                              <w:marRight w:val="0"/>
                                              <w:marTop w:val="0"/>
                                              <w:marBottom w:val="0"/>
                                              <w:divBdr>
                                                <w:top w:val="none" w:sz="0" w:space="0" w:color="auto"/>
                                                <w:left w:val="none" w:sz="0" w:space="0" w:color="auto"/>
                                                <w:bottom w:val="none" w:sz="0" w:space="0" w:color="auto"/>
                                                <w:right w:val="none" w:sz="0" w:space="0" w:color="auto"/>
                                              </w:divBdr>
                                            </w:div>
                                            <w:div w:id="867109980">
                                              <w:marLeft w:val="0"/>
                                              <w:marRight w:val="0"/>
                                              <w:marTop w:val="0"/>
                                              <w:marBottom w:val="0"/>
                                              <w:divBdr>
                                                <w:top w:val="none" w:sz="0" w:space="0" w:color="auto"/>
                                                <w:left w:val="none" w:sz="0" w:space="0" w:color="auto"/>
                                                <w:bottom w:val="none" w:sz="0" w:space="0" w:color="auto"/>
                                                <w:right w:val="none" w:sz="0" w:space="0" w:color="auto"/>
                                              </w:divBdr>
                                            </w:div>
                                            <w:div w:id="1075132864">
                                              <w:marLeft w:val="0"/>
                                              <w:marRight w:val="0"/>
                                              <w:marTop w:val="0"/>
                                              <w:marBottom w:val="0"/>
                                              <w:divBdr>
                                                <w:top w:val="none" w:sz="0" w:space="0" w:color="auto"/>
                                                <w:left w:val="none" w:sz="0" w:space="0" w:color="auto"/>
                                                <w:bottom w:val="none" w:sz="0" w:space="0" w:color="auto"/>
                                                <w:right w:val="none" w:sz="0" w:space="0" w:color="auto"/>
                                              </w:divBdr>
                                            </w:div>
                                            <w:div w:id="458883448">
                                              <w:marLeft w:val="0"/>
                                              <w:marRight w:val="0"/>
                                              <w:marTop w:val="0"/>
                                              <w:marBottom w:val="0"/>
                                              <w:divBdr>
                                                <w:top w:val="none" w:sz="0" w:space="0" w:color="auto"/>
                                                <w:left w:val="none" w:sz="0" w:space="0" w:color="auto"/>
                                                <w:bottom w:val="none" w:sz="0" w:space="0" w:color="auto"/>
                                                <w:right w:val="none" w:sz="0" w:space="0" w:color="auto"/>
                                              </w:divBdr>
                                            </w:div>
                                            <w:div w:id="1310355241">
                                              <w:marLeft w:val="0"/>
                                              <w:marRight w:val="0"/>
                                              <w:marTop w:val="240"/>
                                              <w:marBottom w:val="60"/>
                                              <w:divBdr>
                                                <w:top w:val="none" w:sz="0" w:space="0" w:color="auto"/>
                                                <w:left w:val="none" w:sz="0" w:space="0" w:color="auto"/>
                                                <w:bottom w:val="none" w:sz="0" w:space="0" w:color="auto"/>
                                                <w:right w:val="none" w:sz="0" w:space="0" w:color="auto"/>
                                              </w:divBdr>
                                            </w:div>
                                            <w:div w:id="346324239">
                                              <w:marLeft w:val="0"/>
                                              <w:marRight w:val="0"/>
                                              <w:marTop w:val="0"/>
                                              <w:marBottom w:val="0"/>
                                              <w:divBdr>
                                                <w:top w:val="none" w:sz="0" w:space="0" w:color="auto"/>
                                                <w:left w:val="none" w:sz="0" w:space="0" w:color="auto"/>
                                                <w:bottom w:val="none" w:sz="0" w:space="0" w:color="auto"/>
                                                <w:right w:val="none" w:sz="0" w:space="0" w:color="auto"/>
                                              </w:divBdr>
                                            </w:div>
                                            <w:div w:id="1574662117">
                                              <w:marLeft w:val="0"/>
                                              <w:marRight w:val="0"/>
                                              <w:marTop w:val="0"/>
                                              <w:marBottom w:val="0"/>
                                              <w:divBdr>
                                                <w:top w:val="none" w:sz="0" w:space="0" w:color="auto"/>
                                                <w:left w:val="none" w:sz="0" w:space="0" w:color="auto"/>
                                                <w:bottom w:val="none" w:sz="0" w:space="0" w:color="auto"/>
                                                <w:right w:val="none" w:sz="0" w:space="0" w:color="auto"/>
                                              </w:divBdr>
                                            </w:div>
                                            <w:div w:id="1592355206">
                                              <w:marLeft w:val="0"/>
                                              <w:marRight w:val="0"/>
                                              <w:marTop w:val="0"/>
                                              <w:marBottom w:val="0"/>
                                              <w:divBdr>
                                                <w:top w:val="none" w:sz="0" w:space="0" w:color="auto"/>
                                                <w:left w:val="none" w:sz="0" w:space="0" w:color="auto"/>
                                                <w:bottom w:val="none" w:sz="0" w:space="0" w:color="auto"/>
                                                <w:right w:val="none" w:sz="0" w:space="0" w:color="auto"/>
                                              </w:divBdr>
                                            </w:div>
                                            <w:div w:id="1944459559">
                                              <w:marLeft w:val="0"/>
                                              <w:marRight w:val="0"/>
                                              <w:marTop w:val="0"/>
                                              <w:marBottom w:val="0"/>
                                              <w:divBdr>
                                                <w:top w:val="none" w:sz="0" w:space="0" w:color="auto"/>
                                                <w:left w:val="none" w:sz="0" w:space="0" w:color="auto"/>
                                                <w:bottom w:val="none" w:sz="0" w:space="0" w:color="auto"/>
                                                <w:right w:val="none" w:sz="0" w:space="0" w:color="auto"/>
                                              </w:divBdr>
                                            </w:div>
                                            <w:div w:id="242230172">
                                              <w:marLeft w:val="0"/>
                                              <w:marRight w:val="0"/>
                                              <w:marTop w:val="0"/>
                                              <w:marBottom w:val="0"/>
                                              <w:divBdr>
                                                <w:top w:val="none" w:sz="0" w:space="0" w:color="auto"/>
                                                <w:left w:val="none" w:sz="0" w:space="0" w:color="auto"/>
                                                <w:bottom w:val="none" w:sz="0" w:space="0" w:color="auto"/>
                                                <w:right w:val="none" w:sz="0" w:space="0" w:color="auto"/>
                                              </w:divBdr>
                                            </w:div>
                                            <w:div w:id="654377557">
                                              <w:marLeft w:val="0"/>
                                              <w:marRight w:val="0"/>
                                              <w:marTop w:val="0"/>
                                              <w:marBottom w:val="0"/>
                                              <w:divBdr>
                                                <w:top w:val="none" w:sz="0" w:space="0" w:color="auto"/>
                                                <w:left w:val="none" w:sz="0" w:space="0" w:color="auto"/>
                                                <w:bottom w:val="none" w:sz="0" w:space="0" w:color="auto"/>
                                                <w:right w:val="none" w:sz="0" w:space="0" w:color="auto"/>
                                              </w:divBdr>
                                            </w:div>
                                            <w:div w:id="1877236340">
                                              <w:marLeft w:val="0"/>
                                              <w:marRight w:val="0"/>
                                              <w:marTop w:val="0"/>
                                              <w:marBottom w:val="0"/>
                                              <w:divBdr>
                                                <w:top w:val="none" w:sz="0" w:space="0" w:color="auto"/>
                                                <w:left w:val="none" w:sz="0" w:space="0" w:color="auto"/>
                                                <w:bottom w:val="none" w:sz="0" w:space="0" w:color="auto"/>
                                                <w:right w:val="none" w:sz="0" w:space="0" w:color="auto"/>
                                              </w:divBdr>
                                            </w:div>
                                            <w:div w:id="943461095">
                                              <w:marLeft w:val="0"/>
                                              <w:marRight w:val="0"/>
                                              <w:marTop w:val="0"/>
                                              <w:marBottom w:val="0"/>
                                              <w:divBdr>
                                                <w:top w:val="none" w:sz="0" w:space="0" w:color="auto"/>
                                                <w:left w:val="none" w:sz="0" w:space="0" w:color="auto"/>
                                                <w:bottom w:val="none" w:sz="0" w:space="0" w:color="auto"/>
                                                <w:right w:val="none" w:sz="0" w:space="0" w:color="auto"/>
                                              </w:divBdr>
                                            </w:div>
                                            <w:div w:id="1060204533">
                                              <w:marLeft w:val="0"/>
                                              <w:marRight w:val="0"/>
                                              <w:marTop w:val="0"/>
                                              <w:marBottom w:val="0"/>
                                              <w:divBdr>
                                                <w:top w:val="none" w:sz="0" w:space="0" w:color="auto"/>
                                                <w:left w:val="none" w:sz="0" w:space="0" w:color="auto"/>
                                                <w:bottom w:val="none" w:sz="0" w:space="0" w:color="auto"/>
                                                <w:right w:val="none" w:sz="0" w:space="0" w:color="auto"/>
                                              </w:divBdr>
                                            </w:div>
                                            <w:div w:id="1088699371">
                                              <w:marLeft w:val="0"/>
                                              <w:marRight w:val="0"/>
                                              <w:marTop w:val="0"/>
                                              <w:marBottom w:val="0"/>
                                              <w:divBdr>
                                                <w:top w:val="none" w:sz="0" w:space="0" w:color="auto"/>
                                                <w:left w:val="none" w:sz="0" w:space="0" w:color="auto"/>
                                                <w:bottom w:val="none" w:sz="0" w:space="0" w:color="auto"/>
                                                <w:right w:val="none" w:sz="0" w:space="0" w:color="auto"/>
                                              </w:divBdr>
                                            </w:div>
                                            <w:div w:id="929778379">
                                              <w:marLeft w:val="0"/>
                                              <w:marRight w:val="0"/>
                                              <w:marTop w:val="0"/>
                                              <w:marBottom w:val="0"/>
                                              <w:divBdr>
                                                <w:top w:val="none" w:sz="0" w:space="0" w:color="auto"/>
                                                <w:left w:val="none" w:sz="0" w:space="0" w:color="auto"/>
                                                <w:bottom w:val="none" w:sz="0" w:space="0" w:color="auto"/>
                                                <w:right w:val="none" w:sz="0" w:space="0" w:color="auto"/>
                                              </w:divBdr>
                                            </w:div>
                                            <w:div w:id="1782646411">
                                              <w:marLeft w:val="0"/>
                                              <w:marRight w:val="0"/>
                                              <w:marTop w:val="0"/>
                                              <w:marBottom w:val="0"/>
                                              <w:divBdr>
                                                <w:top w:val="none" w:sz="0" w:space="0" w:color="auto"/>
                                                <w:left w:val="none" w:sz="0" w:space="0" w:color="auto"/>
                                                <w:bottom w:val="none" w:sz="0" w:space="0" w:color="auto"/>
                                                <w:right w:val="none" w:sz="0" w:space="0" w:color="auto"/>
                                              </w:divBdr>
                                            </w:div>
                                            <w:div w:id="313879290">
                                              <w:marLeft w:val="0"/>
                                              <w:marRight w:val="0"/>
                                              <w:marTop w:val="0"/>
                                              <w:marBottom w:val="0"/>
                                              <w:divBdr>
                                                <w:top w:val="none" w:sz="0" w:space="0" w:color="auto"/>
                                                <w:left w:val="none" w:sz="0" w:space="0" w:color="auto"/>
                                                <w:bottom w:val="none" w:sz="0" w:space="0" w:color="auto"/>
                                                <w:right w:val="none" w:sz="0" w:space="0" w:color="auto"/>
                                              </w:divBdr>
                                            </w:div>
                                            <w:div w:id="434713652">
                                              <w:marLeft w:val="0"/>
                                              <w:marRight w:val="0"/>
                                              <w:marTop w:val="0"/>
                                              <w:marBottom w:val="0"/>
                                              <w:divBdr>
                                                <w:top w:val="none" w:sz="0" w:space="0" w:color="auto"/>
                                                <w:left w:val="none" w:sz="0" w:space="0" w:color="auto"/>
                                                <w:bottom w:val="none" w:sz="0" w:space="0" w:color="auto"/>
                                                <w:right w:val="none" w:sz="0" w:space="0" w:color="auto"/>
                                              </w:divBdr>
                                            </w:div>
                                            <w:div w:id="887498973">
                                              <w:marLeft w:val="0"/>
                                              <w:marRight w:val="0"/>
                                              <w:marTop w:val="0"/>
                                              <w:marBottom w:val="0"/>
                                              <w:divBdr>
                                                <w:top w:val="none" w:sz="0" w:space="0" w:color="auto"/>
                                                <w:left w:val="none" w:sz="0" w:space="0" w:color="auto"/>
                                                <w:bottom w:val="none" w:sz="0" w:space="0" w:color="auto"/>
                                                <w:right w:val="none" w:sz="0" w:space="0" w:color="auto"/>
                                              </w:divBdr>
                                            </w:div>
                                            <w:div w:id="718675345">
                                              <w:marLeft w:val="0"/>
                                              <w:marRight w:val="0"/>
                                              <w:marTop w:val="0"/>
                                              <w:marBottom w:val="0"/>
                                              <w:divBdr>
                                                <w:top w:val="none" w:sz="0" w:space="0" w:color="auto"/>
                                                <w:left w:val="none" w:sz="0" w:space="0" w:color="auto"/>
                                                <w:bottom w:val="none" w:sz="0" w:space="0" w:color="auto"/>
                                                <w:right w:val="none" w:sz="0" w:space="0" w:color="auto"/>
                                              </w:divBdr>
                                            </w:div>
                                            <w:div w:id="1664163176">
                                              <w:marLeft w:val="0"/>
                                              <w:marRight w:val="0"/>
                                              <w:marTop w:val="0"/>
                                              <w:marBottom w:val="0"/>
                                              <w:divBdr>
                                                <w:top w:val="none" w:sz="0" w:space="0" w:color="auto"/>
                                                <w:left w:val="none" w:sz="0" w:space="0" w:color="auto"/>
                                                <w:bottom w:val="none" w:sz="0" w:space="0" w:color="auto"/>
                                                <w:right w:val="none" w:sz="0" w:space="0" w:color="auto"/>
                                              </w:divBdr>
                                            </w:div>
                                            <w:div w:id="1038310265">
                                              <w:marLeft w:val="0"/>
                                              <w:marRight w:val="0"/>
                                              <w:marTop w:val="0"/>
                                              <w:marBottom w:val="0"/>
                                              <w:divBdr>
                                                <w:top w:val="none" w:sz="0" w:space="0" w:color="auto"/>
                                                <w:left w:val="none" w:sz="0" w:space="0" w:color="auto"/>
                                                <w:bottom w:val="none" w:sz="0" w:space="0" w:color="auto"/>
                                                <w:right w:val="none" w:sz="0" w:space="0" w:color="auto"/>
                                              </w:divBdr>
                                            </w:div>
                                            <w:div w:id="1630278340">
                                              <w:marLeft w:val="0"/>
                                              <w:marRight w:val="0"/>
                                              <w:marTop w:val="0"/>
                                              <w:marBottom w:val="0"/>
                                              <w:divBdr>
                                                <w:top w:val="none" w:sz="0" w:space="0" w:color="auto"/>
                                                <w:left w:val="none" w:sz="0" w:space="0" w:color="auto"/>
                                                <w:bottom w:val="none" w:sz="0" w:space="0" w:color="auto"/>
                                                <w:right w:val="none" w:sz="0" w:space="0" w:color="auto"/>
                                              </w:divBdr>
                                            </w:div>
                                            <w:div w:id="2046754874">
                                              <w:marLeft w:val="0"/>
                                              <w:marRight w:val="0"/>
                                              <w:marTop w:val="0"/>
                                              <w:marBottom w:val="0"/>
                                              <w:divBdr>
                                                <w:top w:val="none" w:sz="0" w:space="0" w:color="auto"/>
                                                <w:left w:val="none" w:sz="0" w:space="0" w:color="auto"/>
                                                <w:bottom w:val="none" w:sz="0" w:space="0" w:color="auto"/>
                                                <w:right w:val="none" w:sz="0" w:space="0" w:color="auto"/>
                                              </w:divBdr>
                                            </w:div>
                                            <w:div w:id="867062788">
                                              <w:marLeft w:val="0"/>
                                              <w:marRight w:val="0"/>
                                              <w:marTop w:val="0"/>
                                              <w:marBottom w:val="0"/>
                                              <w:divBdr>
                                                <w:top w:val="none" w:sz="0" w:space="0" w:color="auto"/>
                                                <w:left w:val="none" w:sz="0" w:space="0" w:color="auto"/>
                                                <w:bottom w:val="none" w:sz="0" w:space="0" w:color="auto"/>
                                                <w:right w:val="none" w:sz="0" w:space="0" w:color="auto"/>
                                              </w:divBdr>
                                            </w:div>
                                            <w:div w:id="1129392753">
                                              <w:marLeft w:val="0"/>
                                              <w:marRight w:val="0"/>
                                              <w:marTop w:val="0"/>
                                              <w:marBottom w:val="0"/>
                                              <w:divBdr>
                                                <w:top w:val="none" w:sz="0" w:space="0" w:color="auto"/>
                                                <w:left w:val="none" w:sz="0" w:space="0" w:color="auto"/>
                                                <w:bottom w:val="none" w:sz="0" w:space="0" w:color="auto"/>
                                                <w:right w:val="none" w:sz="0" w:space="0" w:color="auto"/>
                                              </w:divBdr>
                                            </w:div>
                                            <w:div w:id="867839593">
                                              <w:marLeft w:val="0"/>
                                              <w:marRight w:val="0"/>
                                              <w:marTop w:val="0"/>
                                              <w:marBottom w:val="0"/>
                                              <w:divBdr>
                                                <w:top w:val="none" w:sz="0" w:space="0" w:color="auto"/>
                                                <w:left w:val="none" w:sz="0" w:space="0" w:color="auto"/>
                                                <w:bottom w:val="none" w:sz="0" w:space="0" w:color="auto"/>
                                                <w:right w:val="none" w:sz="0" w:space="0" w:color="auto"/>
                                              </w:divBdr>
                                            </w:div>
                                            <w:div w:id="98181884">
                                              <w:marLeft w:val="0"/>
                                              <w:marRight w:val="0"/>
                                              <w:marTop w:val="0"/>
                                              <w:marBottom w:val="0"/>
                                              <w:divBdr>
                                                <w:top w:val="none" w:sz="0" w:space="0" w:color="auto"/>
                                                <w:left w:val="none" w:sz="0" w:space="0" w:color="auto"/>
                                                <w:bottom w:val="none" w:sz="0" w:space="0" w:color="auto"/>
                                                <w:right w:val="none" w:sz="0" w:space="0" w:color="auto"/>
                                              </w:divBdr>
                                            </w:div>
                                            <w:div w:id="760297782">
                                              <w:marLeft w:val="0"/>
                                              <w:marRight w:val="0"/>
                                              <w:marTop w:val="0"/>
                                              <w:marBottom w:val="0"/>
                                              <w:divBdr>
                                                <w:top w:val="none" w:sz="0" w:space="0" w:color="auto"/>
                                                <w:left w:val="none" w:sz="0" w:space="0" w:color="auto"/>
                                                <w:bottom w:val="none" w:sz="0" w:space="0" w:color="auto"/>
                                                <w:right w:val="none" w:sz="0" w:space="0" w:color="auto"/>
                                              </w:divBdr>
                                            </w:div>
                                            <w:div w:id="1912694762">
                                              <w:marLeft w:val="0"/>
                                              <w:marRight w:val="0"/>
                                              <w:marTop w:val="0"/>
                                              <w:marBottom w:val="0"/>
                                              <w:divBdr>
                                                <w:top w:val="none" w:sz="0" w:space="0" w:color="auto"/>
                                                <w:left w:val="none" w:sz="0" w:space="0" w:color="auto"/>
                                                <w:bottom w:val="none" w:sz="0" w:space="0" w:color="auto"/>
                                                <w:right w:val="none" w:sz="0" w:space="0" w:color="auto"/>
                                              </w:divBdr>
                                            </w:div>
                                            <w:div w:id="488062158">
                                              <w:marLeft w:val="0"/>
                                              <w:marRight w:val="0"/>
                                              <w:marTop w:val="0"/>
                                              <w:marBottom w:val="0"/>
                                              <w:divBdr>
                                                <w:top w:val="none" w:sz="0" w:space="0" w:color="auto"/>
                                                <w:left w:val="none" w:sz="0" w:space="0" w:color="auto"/>
                                                <w:bottom w:val="none" w:sz="0" w:space="0" w:color="auto"/>
                                                <w:right w:val="none" w:sz="0" w:space="0" w:color="auto"/>
                                              </w:divBdr>
                                            </w:div>
                                            <w:div w:id="1139374875">
                                              <w:marLeft w:val="0"/>
                                              <w:marRight w:val="0"/>
                                              <w:marTop w:val="0"/>
                                              <w:marBottom w:val="0"/>
                                              <w:divBdr>
                                                <w:top w:val="none" w:sz="0" w:space="0" w:color="auto"/>
                                                <w:left w:val="none" w:sz="0" w:space="0" w:color="auto"/>
                                                <w:bottom w:val="none" w:sz="0" w:space="0" w:color="auto"/>
                                                <w:right w:val="none" w:sz="0" w:space="0" w:color="auto"/>
                                              </w:divBdr>
                                            </w:div>
                                            <w:div w:id="1664551446">
                                              <w:marLeft w:val="0"/>
                                              <w:marRight w:val="0"/>
                                              <w:marTop w:val="0"/>
                                              <w:marBottom w:val="0"/>
                                              <w:divBdr>
                                                <w:top w:val="none" w:sz="0" w:space="0" w:color="auto"/>
                                                <w:left w:val="none" w:sz="0" w:space="0" w:color="auto"/>
                                                <w:bottom w:val="none" w:sz="0" w:space="0" w:color="auto"/>
                                                <w:right w:val="none" w:sz="0" w:space="0" w:color="auto"/>
                                              </w:divBdr>
                                            </w:div>
                                            <w:div w:id="1863662467">
                                              <w:marLeft w:val="0"/>
                                              <w:marRight w:val="0"/>
                                              <w:marTop w:val="0"/>
                                              <w:marBottom w:val="0"/>
                                              <w:divBdr>
                                                <w:top w:val="none" w:sz="0" w:space="0" w:color="auto"/>
                                                <w:left w:val="none" w:sz="0" w:space="0" w:color="auto"/>
                                                <w:bottom w:val="none" w:sz="0" w:space="0" w:color="auto"/>
                                                <w:right w:val="none" w:sz="0" w:space="0" w:color="auto"/>
                                              </w:divBdr>
                                            </w:div>
                                            <w:div w:id="996417658">
                                              <w:marLeft w:val="0"/>
                                              <w:marRight w:val="0"/>
                                              <w:marTop w:val="0"/>
                                              <w:marBottom w:val="0"/>
                                              <w:divBdr>
                                                <w:top w:val="none" w:sz="0" w:space="0" w:color="auto"/>
                                                <w:left w:val="none" w:sz="0" w:space="0" w:color="auto"/>
                                                <w:bottom w:val="none" w:sz="0" w:space="0" w:color="auto"/>
                                                <w:right w:val="none" w:sz="0" w:space="0" w:color="auto"/>
                                              </w:divBdr>
                                            </w:div>
                                            <w:div w:id="1866551993">
                                              <w:marLeft w:val="0"/>
                                              <w:marRight w:val="0"/>
                                              <w:marTop w:val="0"/>
                                              <w:marBottom w:val="0"/>
                                              <w:divBdr>
                                                <w:top w:val="none" w:sz="0" w:space="0" w:color="auto"/>
                                                <w:left w:val="none" w:sz="0" w:space="0" w:color="auto"/>
                                                <w:bottom w:val="none" w:sz="0" w:space="0" w:color="auto"/>
                                                <w:right w:val="none" w:sz="0" w:space="0" w:color="auto"/>
                                              </w:divBdr>
                                            </w:div>
                                            <w:div w:id="334842692">
                                              <w:marLeft w:val="0"/>
                                              <w:marRight w:val="0"/>
                                              <w:marTop w:val="0"/>
                                              <w:marBottom w:val="0"/>
                                              <w:divBdr>
                                                <w:top w:val="none" w:sz="0" w:space="0" w:color="auto"/>
                                                <w:left w:val="none" w:sz="0" w:space="0" w:color="auto"/>
                                                <w:bottom w:val="none" w:sz="0" w:space="0" w:color="auto"/>
                                                <w:right w:val="none" w:sz="0" w:space="0" w:color="auto"/>
                                              </w:divBdr>
                                            </w:div>
                                            <w:div w:id="15159203">
                                              <w:marLeft w:val="0"/>
                                              <w:marRight w:val="0"/>
                                              <w:marTop w:val="0"/>
                                              <w:marBottom w:val="0"/>
                                              <w:divBdr>
                                                <w:top w:val="none" w:sz="0" w:space="0" w:color="auto"/>
                                                <w:left w:val="none" w:sz="0" w:space="0" w:color="auto"/>
                                                <w:bottom w:val="none" w:sz="0" w:space="0" w:color="auto"/>
                                                <w:right w:val="none" w:sz="0" w:space="0" w:color="auto"/>
                                              </w:divBdr>
                                            </w:div>
                                            <w:div w:id="867643434">
                                              <w:marLeft w:val="0"/>
                                              <w:marRight w:val="0"/>
                                              <w:marTop w:val="0"/>
                                              <w:marBottom w:val="0"/>
                                              <w:divBdr>
                                                <w:top w:val="none" w:sz="0" w:space="0" w:color="auto"/>
                                                <w:left w:val="none" w:sz="0" w:space="0" w:color="auto"/>
                                                <w:bottom w:val="none" w:sz="0" w:space="0" w:color="auto"/>
                                                <w:right w:val="none" w:sz="0" w:space="0" w:color="auto"/>
                                              </w:divBdr>
                                            </w:div>
                                            <w:div w:id="1121997621">
                                              <w:marLeft w:val="0"/>
                                              <w:marRight w:val="0"/>
                                              <w:marTop w:val="240"/>
                                              <w:marBottom w:val="60"/>
                                              <w:divBdr>
                                                <w:top w:val="none" w:sz="0" w:space="0" w:color="auto"/>
                                                <w:left w:val="none" w:sz="0" w:space="0" w:color="auto"/>
                                                <w:bottom w:val="none" w:sz="0" w:space="0" w:color="auto"/>
                                                <w:right w:val="none" w:sz="0" w:space="0" w:color="auto"/>
                                              </w:divBdr>
                                            </w:div>
                                            <w:div w:id="1214540216">
                                              <w:marLeft w:val="0"/>
                                              <w:marRight w:val="0"/>
                                              <w:marTop w:val="0"/>
                                              <w:marBottom w:val="0"/>
                                              <w:divBdr>
                                                <w:top w:val="none" w:sz="0" w:space="0" w:color="auto"/>
                                                <w:left w:val="none" w:sz="0" w:space="0" w:color="auto"/>
                                                <w:bottom w:val="none" w:sz="0" w:space="0" w:color="auto"/>
                                                <w:right w:val="none" w:sz="0" w:space="0" w:color="auto"/>
                                              </w:divBdr>
                                            </w:div>
                                            <w:div w:id="1815563042">
                                              <w:marLeft w:val="0"/>
                                              <w:marRight w:val="0"/>
                                              <w:marTop w:val="0"/>
                                              <w:marBottom w:val="0"/>
                                              <w:divBdr>
                                                <w:top w:val="none" w:sz="0" w:space="0" w:color="auto"/>
                                                <w:left w:val="none" w:sz="0" w:space="0" w:color="auto"/>
                                                <w:bottom w:val="none" w:sz="0" w:space="0" w:color="auto"/>
                                                <w:right w:val="none" w:sz="0" w:space="0" w:color="auto"/>
                                              </w:divBdr>
                                            </w:div>
                                            <w:div w:id="1856308331">
                                              <w:marLeft w:val="0"/>
                                              <w:marRight w:val="0"/>
                                              <w:marTop w:val="0"/>
                                              <w:marBottom w:val="0"/>
                                              <w:divBdr>
                                                <w:top w:val="none" w:sz="0" w:space="0" w:color="auto"/>
                                                <w:left w:val="none" w:sz="0" w:space="0" w:color="auto"/>
                                                <w:bottom w:val="none" w:sz="0" w:space="0" w:color="auto"/>
                                                <w:right w:val="none" w:sz="0" w:space="0" w:color="auto"/>
                                              </w:divBdr>
                                            </w:div>
                                            <w:div w:id="199779559">
                                              <w:marLeft w:val="0"/>
                                              <w:marRight w:val="0"/>
                                              <w:marTop w:val="0"/>
                                              <w:marBottom w:val="0"/>
                                              <w:divBdr>
                                                <w:top w:val="none" w:sz="0" w:space="0" w:color="auto"/>
                                                <w:left w:val="none" w:sz="0" w:space="0" w:color="auto"/>
                                                <w:bottom w:val="none" w:sz="0" w:space="0" w:color="auto"/>
                                                <w:right w:val="none" w:sz="0" w:space="0" w:color="auto"/>
                                              </w:divBdr>
                                            </w:div>
                                            <w:div w:id="525749329">
                                              <w:marLeft w:val="0"/>
                                              <w:marRight w:val="0"/>
                                              <w:marTop w:val="0"/>
                                              <w:marBottom w:val="0"/>
                                              <w:divBdr>
                                                <w:top w:val="none" w:sz="0" w:space="0" w:color="auto"/>
                                                <w:left w:val="none" w:sz="0" w:space="0" w:color="auto"/>
                                                <w:bottom w:val="none" w:sz="0" w:space="0" w:color="auto"/>
                                                <w:right w:val="none" w:sz="0" w:space="0" w:color="auto"/>
                                              </w:divBdr>
                                            </w:div>
                                            <w:div w:id="1670399444">
                                              <w:marLeft w:val="0"/>
                                              <w:marRight w:val="0"/>
                                              <w:marTop w:val="0"/>
                                              <w:marBottom w:val="0"/>
                                              <w:divBdr>
                                                <w:top w:val="none" w:sz="0" w:space="0" w:color="auto"/>
                                                <w:left w:val="none" w:sz="0" w:space="0" w:color="auto"/>
                                                <w:bottom w:val="none" w:sz="0" w:space="0" w:color="auto"/>
                                                <w:right w:val="none" w:sz="0" w:space="0" w:color="auto"/>
                                              </w:divBdr>
                                            </w:div>
                                            <w:div w:id="1917519609">
                                              <w:marLeft w:val="0"/>
                                              <w:marRight w:val="0"/>
                                              <w:marTop w:val="0"/>
                                              <w:marBottom w:val="0"/>
                                              <w:divBdr>
                                                <w:top w:val="none" w:sz="0" w:space="0" w:color="auto"/>
                                                <w:left w:val="none" w:sz="0" w:space="0" w:color="auto"/>
                                                <w:bottom w:val="none" w:sz="0" w:space="0" w:color="auto"/>
                                                <w:right w:val="none" w:sz="0" w:space="0" w:color="auto"/>
                                              </w:divBdr>
                                            </w:div>
                                            <w:div w:id="306017041">
                                              <w:marLeft w:val="0"/>
                                              <w:marRight w:val="0"/>
                                              <w:marTop w:val="0"/>
                                              <w:marBottom w:val="0"/>
                                              <w:divBdr>
                                                <w:top w:val="none" w:sz="0" w:space="0" w:color="auto"/>
                                                <w:left w:val="none" w:sz="0" w:space="0" w:color="auto"/>
                                                <w:bottom w:val="none" w:sz="0" w:space="0" w:color="auto"/>
                                                <w:right w:val="none" w:sz="0" w:space="0" w:color="auto"/>
                                              </w:divBdr>
                                            </w:div>
                                            <w:div w:id="221140904">
                                              <w:marLeft w:val="0"/>
                                              <w:marRight w:val="0"/>
                                              <w:marTop w:val="0"/>
                                              <w:marBottom w:val="0"/>
                                              <w:divBdr>
                                                <w:top w:val="none" w:sz="0" w:space="0" w:color="auto"/>
                                                <w:left w:val="none" w:sz="0" w:space="0" w:color="auto"/>
                                                <w:bottom w:val="none" w:sz="0" w:space="0" w:color="auto"/>
                                                <w:right w:val="none" w:sz="0" w:space="0" w:color="auto"/>
                                              </w:divBdr>
                                            </w:div>
                                            <w:div w:id="1782146775">
                                              <w:marLeft w:val="0"/>
                                              <w:marRight w:val="0"/>
                                              <w:marTop w:val="0"/>
                                              <w:marBottom w:val="0"/>
                                              <w:divBdr>
                                                <w:top w:val="none" w:sz="0" w:space="0" w:color="auto"/>
                                                <w:left w:val="none" w:sz="0" w:space="0" w:color="auto"/>
                                                <w:bottom w:val="none" w:sz="0" w:space="0" w:color="auto"/>
                                                <w:right w:val="none" w:sz="0" w:space="0" w:color="auto"/>
                                              </w:divBdr>
                                            </w:div>
                                            <w:div w:id="1971206958">
                                              <w:marLeft w:val="0"/>
                                              <w:marRight w:val="0"/>
                                              <w:marTop w:val="0"/>
                                              <w:marBottom w:val="0"/>
                                              <w:divBdr>
                                                <w:top w:val="none" w:sz="0" w:space="0" w:color="auto"/>
                                                <w:left w:val="none" w:sz="0" w:space="0" w:color="auto"/>
                                                <w:bottom w:val="none" w:sz="0" w:space="0" w:color="auto"/>
                                                <w:right w:val="none" w:sz="0" w:space="0" w:color="auto"/>
                                              </w:divBdr>
                                            </w:div>
                                            <w:div w:id="1823349286">
                                              <w:marLeft w:val="0"/>
                                              <w:marRight w:val="0"/>
                                              <w:marTop w:val="0"/>
                                              <w:marBottom w:val="0"/>
                                              <w:divBdr>
                                                <w:top w:val="none" w:sz="0" w:space="0" w:color="auto"/>
                                                <w:left w:val="none" w:sz="0" w:space="0" w:color="auto"/>
                                                <w:bottom w:val="none" w:sz="0" w:space="0" w:color="auto"/>
                                                <w:right w:val="none" w:sz="0" w:space="0" w:color="auto"/>
                                              </w:divBdr>
                                            </w:div>
                                            <w:div w:id="838233928">
                                              <w:marLeft w:val="0"/>
                                              <w:marRight w:val="0"/>
                                              <w:marTop w:val="0"/>
                                              <w:marBottom w:val="0"/>
                                              <w:divBdr>
                                                <w:top w:val="none" w:sz="0" w:space="0" w:color="auto"/>
                                                <w:left w:val="none" w:sz="0" w:space="0" w:color="auto"/>
                                                <w:bottom w:val="none" w:sz="0" w:space="0" w:color="auto"/>
                                                <w:right w:val="none" w:sz="0" w:space="0" w:color="auto"/>
                                              </w:divBdr>
                                            </w:div>
                                            <w:div w:id="1097335023">
                                              <w:marLeft w:val="0"/>
                                              <w:marRight w:val="0"/>
                                              <w:marTop w:val="0"/>
                                              <w:marBottom w:val="0"/>
                                              <w:divBdr>
                                                <w:top w:val="none" w:sz="0" w:space="0" w:color="auto"/>
                                                <w:left w:val="none" w:sz="0" w:space="0" w:color="auto"/>
                                                <w:bottom w:val="none" w:sz="0" w:space="0" w:color="auto"/>
                                                <w:right w:val="none" w:sz="0" w:space="0" w:color="auto"/>
                                              </w:divBdr>
                                            </w:div>
                                            <w:div w:id="1388340531">
                                              <w:marLeft w:val="0"/>
                                              <w:marRight w:val="0"/>
                                              <w:marTop w:val="0"/>
                                              <w:marBottom w:val="0"/>
                                              <w:divBdr>
                                                <w:top w:val="none" w:sz="0" w:space="0" w:color="auto"/>
                                                <w:left w:val="none" w:sz="0" w:space="0" w:color="auto"/>
                                                <w:bottom w:val="none" w:sz="0" w:space="0" w:color="auto"/>
                                                <w:right w:val="none" w:sz="0" w:space="0" w:color="auto"/>
                                              </w:divBdr>
                                            </w:div>
                                            <w:div w:id="38820589">
                                              <w:marLeft w:val="0"/>
                                              <w:marRight w:val="0"/>
                                              <w:marTop w:val="0"/>
                                              <w:marBottom w:val="0"/>
                                              <w:divBdr>
                                                <w:top w:val="none" w:sz="0" w:space="0" w:color="auto"/>
                                                <w:left w:val="none" w:sz="0" w:space="0" w:color="auto"/>
                                                <w:bottom w:val="none" w:sz="0" w:space="0" w:color="auto"/>
                                                <w:right w:val="none" w:sz="0" w:space="0" w:color="auto"/>
                                              </w:divBdr>
                                            </w:div>
                                            <w:div w:id="1810323647">
                                              <w:marLeft w:val="0"/>
                                              <w:marRight w:val="0"/>
                                              <w:marTop w:val="0"/>
                                              <w:marBottom w:val="0"/>
                                              <w:divBdr>
                                                <w:top w:val="none" w:sz="0" w:space="0" w:color="auto"/>
                                                <w:left w:val="none" w:sz="0" w:space="0" w:color="auto"/>
                                                <w:bottom w:val="none" w:sz="0" w:space="0" w:color="auto"/>
                                                <w:right w:val="none" w:sz="0" w:space="0" w:color="auto"/>
                                              </w:divBdr>
                                            </w:div>
                                            <w:div w:id="650864209">
                                              <w:marLeft w:val="0"/>
                                              <w:marRight w:val="0"/>
                                              <w:marTop w:val="0"/>
                                              <w:marBottom w:val="0"/>
                                              <w:divBdr>
                                                <w:top w:val="none" w:sz="0" w:space="0" w:color="auto"/>
                                                <w:left w:val="none" w:sz="0" w:space="0" w:color="auto"/>
                                                <w:bottom w:val="none" w:sz="0" w:space="0" w:color="auto"/>
                                                <w:right w:val="none" w:sz="0" w:space="0" w:color="auto"/>
                                              </w:divBdr>
                                            </w:div>
                                            <w:div w:id="1293752206">
                                              <w:marLeft w:val="0"/>
                                              <w:marRight w:val="0"/>
                                              <w:marTop w:val="0"/>
                                              <w:marBottom w:val="0"/>
                                              <w:divBdr>
                                                <w:top w:val="none" w:sz="0" w:space="0" w:color="auto"/>
                                                <w:left w:val="none" w:sz="0" w:space="0" w:color="auto"/>
                                                <w:bottom w:val="none" w:sz="0" w:space="0" w:color="auto"/>
                                                <w:right w:val="none" w:sz="0" w:space="0" w:color="auto"/>
                                              </w:divBdr>
                                            </w:div>
                                            <w:div w:id="1093549700">
                                              <w:marLeft w:val="0"/>
                                              <w:marRight w:val="0"/>
                                              <w:marTop w:val="0"/>
                                              <w:marBottom w:val="0"/>
                                              <w:divBdr>
                                                <w:top w:val="none" w:sz="0" w:space="0" w:color="auto"/>
                                                <w:left w:val="none" w:sz="0" w:space="0" w:color="auto"/>
                                                <w:bottom w:val="none" w:sz="0" w:space="0" w:color="auto"/>
                                                <w:right w:val="none" w:sz="0" w:space="0" w:color="auto"/>
                                              </w:divBdr>
                                            </w:div>
                                            <w:div w:id="1836604957">
                                              <w:marLeft w:val="0"/>
                                              <w:marRight w:val="0"/>
                                              <w:marTop w:val="0"/>
                                              <w:marBottom w:val="0"/>
                                              <w:divBdr>
                                                <w:top w:val="none" w:sz="0" w:space="0" w:color="auto"/>
                                                <w:left w:val="none" w:sz="0" w:space="0" w:color="auto"/>
                                                <w:bottom w:val="none" w:sz="0" w:space="0" w:color="auto"/>
                                                <w:right w:val="none" w:sz="0" w:space="0" w:color="auto"/>
                                              </w:divBdr>
                                            </w:div>
                                            <w:div w:id="403189971">
                                              <w:marLeft w:val="0"/>
                                              <w:marRight w:val="0"/>
                                              <w:marTop w:val="0"/>
                                              <w:marBottom w:val="0"/>
                                              <w:divBdr>
                                                <w:top w:val="none" w:sz="0" w:space="0" w:color="auto"/>
                                                <w:left w:val="none" w:sz="0" w:space="0" w:color="auto"/>
                                                <w:bottom w:val="none" w:sz="0" w:space="0" w:color="auto"/>
                                                <w:right w:val="none" w:sz="0" w:space="0" w:color="auto"/>
                                              </w:divBdr>
                                            </w:div>
                                            <w:div w:id="461774219">
                                              <w:marLeft w:val="0"/>
                                              <w:marRight w:val="0"/>
                                              <w:marTop w:val="0"/>
                                              <w:marBottom w:val="0"/>
                                              <w:divBdr>
                                                <w:top w:val="none" w:sz="0" w:space="0" w:color="auto"/>
                                                <w:left w:val="none" w:sz="0" w:space="0" w:color="auto"/>
                                                <w:bottom w:val="none" w:sz="0" w:space="0" w:color="auto"/>
                                                <w:right w:val="none" w:sz="0" w:space="0" w:color="auto"/>
                                              </w:divBdr>
                                            </w:div>
                                            <w:div w:id="1597402703">
                                              <w:marLeft w:val="360"/>
                                              <w:marRight w:val="0"/>
                                              <w:marTop w:val="0"/>
                                              <w:marBottom w:val="0"/>
                                              <w:divBdr>
                                                <w:top w:val="none" w:sz="0" w:space="0" w:color="auto"/>
                                                <w:left w:val="none" w:sz="0" w:space="0" w:color="auto"/>
                                                <w:bottom w:val="none" w:sz="0" w:space="0" w:color="auto"/>
                                                <w:right w:val="none" w:sz="0" w:space="0" w:color="auto"/>
                                              </w:divBdr>
                                            </w:div>
                                            <w:div w:id="1978797244">
                                              <w:marLeft w:val="360"/>
                                              <w:marRight w:val="0"/>
                                              <w:marTop w:val="0"/>
                                              <w:marBottom w:val="0"/>
                                              <w:divBdr>
                                                <w:top w:val="none" w:sz="0" w:space="0" w:color="auto"/>
                                                <w:left w:val="none" w:sz="0" w:space="0" w:color="auto"/>
                                                <w:bottom w:val="none" w:sz="0" w:space="0" w:color="auto"/>
                                                <w:right w:val="none" w:sz="0" w:space="0" w:color="auto"/>
                                              </w:divBdr>
                                            </w:div>
                                            <w:div w:id="324014199">
                                              <w:marLeft w:val="360"/>
                                              <w:marRight w:val="0"/>
                                              <w:marTop w:val="0"/>
                                              <w:marBottom w:val="0"/>
                                              <w:divBdr>
                                                <w:top w:val="none" w:sz="0" w:space="0" w:color="auto"/>
                                                <w:left w:val="none" w:sz="0" w:space="0" w:color="auto"/>
                                                <w:bottom w:val="none" w:sz="0" w:space="0" w:color="auto"/>
                                                <w:right w:val="none" w:sz="0" w:space="0" w:color="auto"/>
                                              </w:divBdr>
                                            </w:div>
                                            <w:div w:id="623464716">
                                              <w:marLeft w:val="360"/>
                                              <w:marRight w:val="0"/>
                                              <w:marTop w:val="0"/>
                                              <w:marBottom w:val="0"/>
                                              <w:divBdr>
                                                <w:top w:val="none" w:sz="0" w:space="0" w:color="auto"/>
                                                <w:left w:val="none" w:sz="0" w:space="0" w:color="auto"/>
                                                <w:bottom w:val="none" w:sz="0" w:space="0" w:color="auto"/>
                                                <w:right w:val="none" w:sz="0" w:space="0" w:color="auto"/>
                                              </w:divBdr>
                                            </w:div>
                                            <w:div w:id="1257833593">
                                              <w:marLeft w:val="0"/>
                                              <w:marRight w:val="0"/>
                                              <w:marTop w:val="0"/>
                                              <w:marBottom w:val="0"/>
                                              <w:divBdr>
                                                <w:top w:val="none" w:sz="0" w:space="0" w:color="auto"/>
                                                <w:left w:val="none" w:sz="0" w:space="0" w:color="auto"/>
                                                <w:bottom w:val="none" w:sz="0" w:space="0" w:color="auto"/>
                                                <w:right w:val="none" w:sz="0" w:space="0" w:color="auto"/>
                                              </w:divBdr>
                                            </w:div>
                                            <w:div w:id="754398524">
                                              <w:marLeft w:val="0"/>
                                              <w:marRight w:val="0"/>
                                              <w:marTop w:val="0"/>
                                              <w:marBottom w:val="0"/>
                                              <w:divBdr>
                                                <w:top w:val="none" w:sz="0" w:space="0" w:color="auto"/>
                                                <w:left w:val="none" w:sz="0" w:space="0" w:color="auto"/>
                                                <w:bottom w:val="none" w:sz="0" w:space="0" w:color="auto"/>
                                                <w:right w:val="none" w:sz="0" w:space="0" w:color="auto"/>
                                              </w:divBdr>
                                            </w:div>
                                            <w:div w:id="1718318171">
                                              <w:marLeft w:val="0"/>
                                              <w:marRight w:val="0"/>
                                              <w:marTop w:val="0"/>
                                              <w:marBottom w:val="0"/>
                                              <w:divBdr>
                                                <w:top w:val="none" w:sz="0" w:space="0" w:color="auto"/>
                                                <w:left w:val="none" w:sz="0" w:space="0" w:color="auto"/>
                                                <w:bottom w:val="none" w:sz="0" w:space="0" w:color="auto"/>
                                                <w:right w:val="none" w:sz="0" w:space="0" w:color="auto"/>
                                              </w:divBdr>
                                            </w:div>
                                            <w:div w:id="2045594211">
                                              <w:marLeft w:val="0"/>
                                              <w:marRight w:val="0"/>
                                              <w:marTop w:val="0"/>
                                              <w:marBottom w:val="0"/>
                                              <w:divBdr>
                                                <w:top w:val="none" w:sz="0" w:space="0" w:color="auto"/>
                                                <w:left w:val="none" w:sz="0" w:space="0" w:color="auto"/>
                                                <w:bottom w:val="none" w:sz="0" w:space="0" w:color="auto"/>
                                                <w:right w:val="none" w:sz="0" w:space="0" w:color="auto"/>
                                              </w:divBdr>
                                            </w:div>
                                            <w:div w:id="1250847966">
                                              <w:marLeft w:val="0"/>
                                              <w:marRight w:val="0"/>
                                              <w:marTop w:val="0"/>
                                              <w:marBottom w:val="0"/>
                                              <w:divBdr>
                                                <w:top w:val="none" w:sz="0" w:space="0" w:color="auto"/>
                                                <w:left w:val="none" w:sz="0" w:space="0" w:color="auto"/>
                                                <w:bottom w:val="none" w:sz="0" w:space="0" w:color="auto"/>
                                                <w:right w:val="none" w:sz="0" w:space="0" w:color="auto"/>
                                              </w:divBdr>
                                            </w:div>
                                            <w:div w:id="663359039">
                                              <w:marLeft w:val="0"/>
                                              <w:marRight w:val="0"/>
                                              <w:marTop w:val="0"/>
                                              <w:marBottom w:val="0"/>
                                              <w:divBdr>
                                                <w:top w:val="none" w:sz="0" w:space="0" w:color="auto"/>
                                                <w:left w:val="none" w:sz="0" w:space="0" w:color="auto"/>
                                                <w:bottom w:val="none" w:sz="0" w:space="0" w:color="auto"/>
                                                <w:right w:val="none" w:sz="0" w:space="0" w:color="auto"/>
                                              </w:divBdr>
                                            </w:div>
                                            <w:div w:id="375545201">
                                              <w:marLeft w:val="0"/>
                                              <w:marRight w:val="0"/>
                                              <w:marTop w:val="0"/>
                                              <w:marBottom w:val="0"/>
                                              <w:divBdr>
                                                <w:top w:val="none" w:sz="0" w:space="0" w:color="auto"/>
                                                <w:left w:val="none" w:sz="0" w:space="0" w:color="auto"/>
                                                <w:bottom w:val="none" w:sz="0" w:space="0" w:color="auto"/>
                                                <w:right w:val="none" w:sz="0" w:space="0" w:color="auto"/>
                                              </w:divBdr>
                                            </w:div>
                                            <w:div w:id="1424254976">
                                              <w:marLeft w:val="0"/>
                                              <w:marRight w:val="0"/>
                                              <w:marTop w:val="0"/>
                                              <w:marBottom w:val="0"/>
                                              <w:divBdr>
                                                <w:top w:val="none" w:sz="0" w:space="0" w:color="auto"/>
                                                <w:left w:val="none" w:sz="0" w:space="0" w:color="auto"/>
                                                <w:bottom w:val="none" w:sz="0" w:space="0" w:color="auto"/>
                                                <w:right w:val="none" w:sz="0" w:space="0" w:color="auto"/>
                                              </w:divBdr>
                                            </w:div>
                                            <w:div w:id="1904218752">
                                              <w:marLeft w:val="0"/>
                                              <w:marRight w:val="0"/>
                                              <w:marTop w:val="0"/>
                                              <w:marBottom w:val="0"/>
                                              <w:divBdr>
                                                <w:top w:val="none" w:sz="0" w:space="0" w:color="auto"/>
                                                <w:left w:val="none" w:sz="0" w:space="0" w:color="auto"/>
                                                <w:bottom w:val="none" w:sz="0" w:space="0" w:color="auto"/>
                                                <w:right w:val="none" w:sz="0" w:space="0" w:color="auto"/>
                                              </w:divBdr>
                                            </w:div>
                                            <w:div w:id="1294873652">
                                              <w:marLeft w:val="0"/>
                                              <w:marRight w:val="0"/>
                                              <w:marTop w:val="0"/>
                                              <w:marBottom w:val="0"/>
                                              <w:divBdr>
                                                <w:top w:val="none" w:sz="0" w:space="0" w:color="auto"/>
                                                <w:left w:val="none" w:sz="0" w:space="0" w:color="auto"/>
                                                <w:bottom w:val="none" w:sz="0" w:space="0" w:color="auto"/>
                                                <w:right w:val="none" w:sz="0" w:space="0" w:color="auto"/>
                                              </w:divBdr>
                                            </w:div>
                                            <w:div w:id="1264261145">
                                              <w:marLeft w:val="0"/>
                                              <w:marRight w:val="0"/>
                                              <w:marTop w:val="0"/>
                                              <w:marBottom w:val="0"/>
                                              <w:divBdr>
                                                <w:top w:val="none" w:sz="0" w:space="0" w:color="auto"/>
                                                <w:left w:val="none" w:sz="0" w:space="0" w:color="auto"/>
                                                <w:bottom w:val="none" w:sz="0" w:space="0" w:color="auto"/>
                                                <w:right w:val="none" w:sz="0" w:space="0" w:color="auto"/>
                                              </w:divBdr>
                                            </w:div>
                                            <w:div w:id="2025859050">
                                              <w:marLeft w:val="0"/>
                                              <w:marRight w:val="0"/>
                                              <w:marTop w:val="0"/>
                                              <w:marBottom w:val="0"/>
                                              <w:divBdr>
                                                <w:top w:val="none" w:sz="0" w:space="0" w:color="auto"/>
                                                <w:left w:val="none" w:sz="0" w:space="0" w:color="auto"/>
                                                <w:bottom w:val="none" w:sz="0" w:space="0" w:color="auto"/>
                                                <w:right w:val="none" w:sz="0" w:space="0" w:color="auto"/>
                                              </w:divBdr>
                                            </w:div>
                                            <w:div w:id="1145706969">
                                              <w:marLeft w:val="0"/>
                                              <w:marRight w:val="0"/>
                                              <w:marTop w:val="0"/>
                                              <w:marBottom w:val="0"/>
                                              <w:divBdr>
                                                <w:top w:val="none" w:sz="0" w:space="0" w:color="auto"/>
                                                <w:left w:val="none" w:sz="0" w:space="0" w:color="auto"/>
                                                <w:bottom w:val="none" w:sz="0" w:space="0" w:color="auto"/>
                                                <w:right w:val="none" w:sz="0" w:space="0" w:color="auto"/>
                                              </w:divBdr>
                                            </w:div>
                                            <w:div w:id="684291098">
                                              <w:marLeft w:val="0"/>
                                              <w:marRight w:val="0"/>
                                              <w:marTop w:val="0"/>
                                              <w:marBottom w:val="0"/>
                                              <w:divBdr>
                                                <w:top w:val="none" w:sz="0" w:space="0" w:color="auto"/>
                                                <w:left w:val="none" w:sz="0" w:space="0" w:color="auto"/>
                                                <w:bottom w:val="none" w:sz="0" w:space="0" w:color="auto"/>
                                                <w:right w:val="none" w:sz="0" w:space="0" w:color="auto"/>
                                              </w:divBdr>
                                            </w:div>
                                            <w:div w:id="946540742">
                                              <w:marLeft w:val="0"/>
                                              <w:marRight w:val="0"/>
                                              <w:marTop w:val="0"/>
                                              <w:marBottom w:val="0"/>
                                              <w:divBdr>
                                                <w:top w:val="none" w:sz="0" w:space="0" w:color="auto"/>
                                                <w:left w:val="none" w:sz="0" w:space="0" w:color="auto"/>
                                                <w:bottom w:val="none" w:sz="0" w:space="0" w:color="auto"/>
                                                <w:right w:val="none" w:sz="0" w:space="0" w:color="auto"/>
                                              </w:divBdr>
                                            </w:div>
                                            <w:div w:id="127406441">
                                              <w:marLeft w:val="0"/>
                                              <w:marRight w:val="0"/>
                                              <w:marTop w:val="0"/>
                                              <w:marBottom w:val="0"/>
                                              <w:divBdr>
                                                <w:top w:val="none" w:sz="0" w:space="0" w:color="auto"/>
                                                <w:left w:val="none" w:sz="0" w:space="0" w:color="auto"/>
                                                <w:bottom w:val="none" w:sz="0" w:space="0" w:color="auto"/>
                                                <w:right w:val="none" w:sz="0" w:space="0" w:color="auto"/>
                                              </w:divBdr>
                                            </w:div>
                                            <w:div w:id="1772124531">
                                              <w:marLeft w:val="0"/>
                                              <w:marRight w:val="0"/>
                                              <w:marTop w:val="0"/>
                                              <w:marBottom w:val="0"/>
                                              <w:divBdr>
                                                <w:top w:val="none" w:sz="0" w:space="0" w:color="auto"/>
                                                <w:left w:val="none" w:sz="0" w:space="0" w:color="auto"/>
                                                <w:bottom w:val="none" w:sz="0" w:space="0" w:color="auto"/>
                                                <w:right w:val="none" w:sz="0" w:space="0" w:color="auto"/>
                                              </w:divBdr>
                                            </w:div>
                                            <w:div w:id="1504659706">
                                              <w:marLeft w:val="0"/>
                                              <w:marRight w:val="0"/>
                                              <w:marTop w:val="0"/>
                                              <w:marBottom w:val="0"/>
                                              <w:divBdr>
                                                <w:top w:val="none" w:sz="0" w:space="0" w:color="auto"/>
                                                <w:left w:val="none" w:sz="0" w:space="0" w:color="auto"/>
                                                <w:bottom w:val="none" w:sz="0" w:space="0" w:color="auto"/>
                                                <w:right w:val="none" w:sz="0" w:space="0" w:color="auto"/>
                                              </w:divBdr>
                                            </w:div>
                                            <w:div w:id="1114061263">
                                              <w:marLeft w:val="0"/>
                                              <w:marRight w:val="0"/>
                                              <w:marTop w:val="0"/>
                                              <w:marBottom w:val="0"/>
                                              <w:divBdr>
                                                <w:top w:val="none" w:sz="0" w:space="0" w:color="auto"/>
                                                <w:left w:val="none" w:sz="0" w:space="0" w:color="auto"/>
                                                <w:bottom w:val="none" w:sz="0" w:space="0" w:color="auto"/>
                                                <w:right w:val="none" w:sz="0" w:space="0" w:color="auto"/>
                                              </w:divBdr>
                                            </w:div>
                                            <w:div w:id="1600259309">
                                              <w:marLeft w:val="0"/>
                                              <w:marRight w:val="0"/>
                                              <w:marTop w:val="0"/>
                                              <w:marBottom w:val="0"/>
                                              <w:divBdr>
                                                <w:top w:val="none" w:sz="0" w:space="0" w:color="auto"/>
                                                <w:left w:val="none" w:sz="0" w:space="0" w:color="auto"/>
                                                <w:bottom w:val="none" w:sz="0" w:space="0" w:color="auto"/>
                                                <w:right w:val="none" w:sz="0" w:space="0" w:color="auto"/>
                                              </w:divBdr>
                                            </w:div>
                                            <w:div w:id="1998416300">
                                              <w:marLeft w:val="0"/>
                                              <w:marRight w:val="0"/>
                                              <w:marTop w:val="0"/>
                                              <w:marBottom w:val="0"/>
                                              <w:divBdr>
                                                <w:top w:val="none" w:sz="0" w:space="0" w:color="auto"/>
                                                <w:left w:val="none" w:sz="0" w:space="0" w:color="auto"/>
                                                <w:bottom w:val="none" w:sz="0" w:space="0" w:color="auto"/>
                                                <w:right w:val="none" w:sz="0" w:space="0" w:color="auto"/>
                                              </w:divBdr>
                                            </w:div>
                                            <w:div w:id="462233327">
                                              <w:marLeft w:val="0"/>
                                              <w:marRight w:val="0"/>
                                              <w:marTop w:val="0"/>
                                              <w:marBottom w:val="0"/>
                                              <w:divBdr>
                                                <w:top w:val="none" w:sz="0" w:space="0" w:color="auto"/>
                                                <w:left w:val="none" w:sz="0" w:space="0" w:color="auto"/>
                                                <w:bottom w:val="none" w:sz="0" w:space="0" w:color="auto"/>
                                                <w:right w:val="none" w:sz="0" w:space="0" w:color="auto"/>
                                              </w:divBdr>
                                            </w:div>
                                            <w:div w:id="1131360089">
                                              <w:marLeft w:val="0"/>
                                              <w:marRight w:val="0"/>
                                              <w:marTop w:val="0"/>
                                              <w:marBottom w:val="0"/>
                                              <w:divBdr>
                                                <w:top w:val="none" w:sz="0" w:space="0" w:color="auto"/>
                                                <w:left w:val="none" w:sz="0" w:space="0" w:color="auto"/>
                                                <w:bottom w:val="none" w:sz="0" w:space="0" w:color="auto"/>
                                                <w:right w:val="none" w:sz="0" w:space="0" w:color="auto"/>
                                              </w:divBdr>
                                            </w:div>
                                            <w:div w:id="11735252">
                                              <w:marLeft w:val="0"/>
                                              <w:marRight w:val="0"/>
                                              <w:marTop w:val="0"/>
                                              <w:marBottom w:val="0"/>
                                              <w:divBdr>
                                                <w:top w:val="none" w:sz="0" w:space="0" w:color="auto"/>
                                                <w:left w:val="none" w:sz="0" w:space="0" w:color="auto"/>
                                                <w:bottom w:val="none" w:sz="0" w:space="0" w:color="auto"/>
                                                <w:right w:val="none" w:sz="0" w:space="0" w:color="auto"/>
                                              </w:divBdr>
                                            </w:div>
                                            <w:div w:id="750396424">
                                              <w:marLeft w:val="0"/>
                                              <w:marRight w:val="0"/>
                                              <w:marTop w:val="0"/>
                                              <w:marBottom w:val="0"/>
                                              <w:divBdr>
                                                <w:top w:val="none" w:sz="0" w:space="0" w:color="auto"/>
                                                <w:left w:val="none" w:sz="0" w:space="0" w:color="auto"/>
                                                <w:bottom w:val="none" w:sz="0" w:space="0" w:color="auto"/>
                                                <w:right w:val="none" w:sz="0" w:space="0" w:color="auto"/>
                                              </w:divBdr>
                                            </w:div>
                                            <w:div w:id="1219168575">
                                              <w:marLeft w:val="0"/>
                                              <w:marRight w:val="0"/>
                                              <w:marTop w:val="0"/>
                                              <w:marBottom w:val="0"/>
                                              <w:divBdr>
                                                <w:top w:val="none" w:sz="0" w:space="0" w:color="auto"/>
                                                <w:left w:val="none" w:sz="0" w:space="0" w:color="auto"/>
                                                <w:bottom w:val="none" w:sz="0" w:space="0" w:color="auto"/>
                                                <w:right w:val="none" w:sz="0" w:space="0" w:color="auto"/>
                                              </w:divBdr>
                                            </w:div>
                                            <w:div w:id="1233078560">
                                              <w:marLeft w:val="0"/>
                                              <w:marRight w:val="0"/>
                                              <w:marTop w:val="0"/>
                                              <w:marBottom w:val="0"/>
                                              <w:divBdr>
                                                <w:top w:val="none" w:sz="0" w:space="0" w:color="auto"/>
                                                <w:left w:val="none" w:sz="0" w:space="0" w:color="auto"/>
                                                <w:bottom w:val="none" w:sz="0" w:space="0" w:color="auto"/>
                                                <w:right w:val="none" w:sz="0" w:space="0" w:color="auto"/>
                                              </w:divBdr>
                                            </w:div>
                                            <w:div w:id="1663001504">
                                              <w:marLeft w:val="0"/>
                                              <w:marRight w:val="0"/>
                                              <w:marTop w:val="0"/>
                                              <w:marBottom w:val="0"/>
                                              <w:divBdr>
                                                <w:top w:val="none" w:sz="0" w:space="0" w:color="auto"/>
                                                <w:left w:val="none" w:sz="0" w:space="0" w:color="auto"/>
                                                <w:bottom w:val="none" w:sz="0" w:space="0" w:color="auto"/>
                                                <w:right w:val="none" w:sz="0" w:space="0" w:color="auto"/>
                                              </w:divBdr>
                                            </w:div>
                                            <w:div w:id="1553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028759">
      <w:bodyDiv w:val="1"/>
      <w:marLeft w:val="0"/>
      <w:marRight w:val="0"/>
      <w:marTop w:val="0"/>
      <w:marBottom w:val="0"/>
      <w:divBdr>
        <w:top w:val="none" w:sz="0" w:space="0" w:color="auto"/>
        <w:left w:val="none" w:sz="0" w:space="0" w:color="auto"/>
        <w:bottom w:val="none" w:sz="0" w:space="0" w:color="auto"/>
        <w:right w:val="none" w:sz="0" w:space="0" w:color="auto"/>
      </w:divBdr>
      <w:divsChild>
        <w:div w:id="287394979">
          <w:marLeft w:val="0"/>
          <w:marRight w:val="0"/>
          <w:marTop w:val="136"/>
          <w:marBottom w:val="0"/>
          <w:divBdr>
            <w:top w:val="single" w:sz="6" w:space="0" w:color="000000"/>
            <w:left w:val="single" w:sz="6" w:space="0" w:color="000000"/>
            <w:bottom w:val="single" w:sz="6" w:space="0" w:color="000000"/>
            <w:right w:val="single" w:sz="6" w:space="0" w:color="000000"/>
          </w:divBdr>
          <w:divsChild>
            <w:div w:id="1815022606">
              <w:marLeft w:val="0"/>
              <w:marRight w:val="3396"/>
              <w:marTop w:val="0"/>
              <w:marBottom w:val="0"/>
              <w:divBdr>
                <w:top w:val="none" w:sz="0" w:space="0" w:color="auto"/>
                <w:left w:val="none" w:sz="0" w:space="0" w:color="auto"/>
                <w:bottom w:val="none" w:sz="0" w:space="0" w:color="auto"/>
                <w:right w:val="none" w:sz="0" w:space="0" w:color="auto"/>
              </w:divBdr>
              <w:divsChild>
                <w:div w:id="114296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527324">
                      <w:marLeft w:val="0"/>
                      <w:marRight w:val="0"/>
                      <w:marTop w:val="0"/>
                      <w:marBottom w:val="0"/>
                      <w:divBdr>
                        <w:top w:val="dotted" w:sz="6" w:space="0" w:color="003300"/>
                        <w:left w:val="dotted" w:sz="6" w:space="0" w:color="003300"/>
                        <w:bottom w:val="dotted" w:sz="6" w:space="0" w:color="003300"/>
                        <w:right w:val="dotted" w:sz="6" w:space="0" w:color="003300"/>
                      </w:divBdr>
                    </w:div>
                  </w:divsChild>
                </w:div>
              </w:divsChild>
            </w:div>
          </w:divsChild>
        </w:div>
      </w:divsChild>
    </w:div>
    <w:div w:id="1026757208">
      <w:bodyDiv w:val="1"/>
      <w:marLeft w:val="0"/>
      <w:marRight w:val="0"/>
      <w:marTop w:val="0"/>
      <w:marBottom w:val="0"/>
      <w:divBdr>
        <w:top w:val="none" w:sz="0" w:space="0" w:color="auto"/>
        <w:left w:val="none" w:sz="0" w:space="0" w:color="auto"/>
        <w:bottom w:val="none" w:sz="0" w:space="0" w:color="auto"/>
        <w:right w:val="none" w:sz="0" w:space="0" w:color="auto"/>
      </w:divBdr>
    </w:div>
    <w:div w:id="1160200008">
      <w:bodyDiv w:val="1"/>
      <w:marLeft w:val="0"/>
      <w:marRight w:val="0"/>
      <w:marTop w:val="0"/>
      <w:marBottom w:val="0"/>
      <w:divBdr>
        <w:top w:val="none" w:sz="0" w:space="0" w:color="auto"/>
        <w:left w:val="none" w:sz="0" w:space="0" w:color="auto"/>
        <w:bottom w:val="none" w:sz="0" w:space="0" w:color="auto"/>
        <w:right w:val="none" w:sz="0" w:space="0" w:color="auto"/>
      </w:divBdr>
    </w:div>
    <w:div w:id="1469854288">
      <w:bodyDiv w:val="1"/>
      <w:marLeft w:val="0"/>
      <w:marRight w:val="0"/>
      <w:marTop w:val="0"/>
      <w:marBottom w:val="0"/>
      <w:divBdr>
        <w:top w:val="none" w:sz="0" w:space="0" w:color="auto"/>
        <w:left w:val="none" w:sz="0" w:space="0" w:color="auto"/>
        <w:bottom w:val="none" w:sz="0" w:space="0" w:color="auto"/>
        <w:right w:val="none" w:sz="0" w:space="0" w:color="auto"/>
      </w:divBdr>
    </w:div>
    <w:div w:id="19159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CE86A-1939-4374-B689-3683CC2C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7</Pages>
  <Words>1349</Words>
  <Characters>7290</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2017-05-31T08:43:00Z</dcterms:created>
  <dcterms:modified xsi:type="dcterms:W3CDTF">2017-07-17T10:41:00Z</dcterms:modified>
</cp:coreProperties>
</file>